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DC26C" w14:textId="27DB540D" w:rsidR="00586176" w:rsidRPr="005B4BCB" w:rsidRDefault="0096620C" w:rsidP="00586176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Załącznik nr 3 - SPECYFIKACJA TECHNICZNA ZAMÓWIENIA</w:t>
      </w:r>
    </w:p>
    <w:p w14:paraId="4D388AB7" w14:textId="77777777" w:rsidR="00586176" w:rsidRPr="005B4BCB" w:rsidRDefault="00586176" w:rsidP="00586176">
      <w:pPr>
        <w:rPr>
          <w:sz w:val="22"/>
          <w:szCs w:val="22"/>
        </w:rPr>
      </w:pPr>
    </w:p>
    <w:p w14:paraId="2CB10B1D" w14:textId="77777777" w:rsidR="0044384D" w:rsidRPr="005B4BCB" w:rsidRDefault="0044384D" w:rsidP="00586176">
      <w:pPr>
        <w:rPr>
          <w:sz w:val="22"/>
          <w:szCs w:val="22"/>
        </w:rPr>
      </w:pPr>
    </w:p>
    <w:p w14:paraId="7F2BFE71" w14:textId="77777777" w:rsidR="0044384D" w:rsidRPr="005B4BCB" w:rsidRDefault="0044384D" w:rsidP="00586176">
      <w:pPr>
        <w:rPr>
          <w:sz w:val="22"/>
          <w:szCs w:val="22"/>
        </w:rPr>
      </w:pPr>
    </w:p>
    <w:p w14:paraId="391CB76B" w14:textId="77777777" w:rsidR="0044384D" w:rsidRPr="005B4BCB" w:rsidRDefault="0044384D" w:rsidP="00586176">
      <w:pPr>
        <w:rPr>
          <w:sz w:val="22"/>
          <w:szCs w:val="22"/>
        </w:rPr>
      </w:pPr>
    </w:p>
    <w:p w14:paraId="0D2E7463" w14:textId="77777777" w:rsidR="00586176" w:rsidRPr="005B4BCB" w:rsidRDefault="00586176" w:rsidP="0044384D">
      <w:pPr>
        <w:pStyle w:val="Nagwek5"/>
        <w:keepNext/>
        <w:suppressAutoHyphens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14:paraId="4524ADD8" w14:textId="155F2886" w:rsidR="00A3439C" w:rsidRPr="005B4BCB" w:rsidRDefault="00A3439C" w:rsidP="00A3439C">
      <w:pPr>
        <w:pStyle w:val="Nagwek5"/>
        <w:keepNext/>
        <w:numPr>
          <w:ilvl w:val="4"/>
          <w:numId w:val="3"/>
        </w:numPr>
        <w:suppressAutoHyphens/>
        <w:spacing w:before="0" w:after="0"/>
        <w:rPr>
          <w:rFonts w:ascii="Times New Roman" w:eastAsia="Calibri" w:hAnsi="Times New Roman"/>
          <w:bCs w:val="0"/>
          <w:iCs w:val="0"/>
          <w:sz w:val="22"/>
          <w:szCs w:val="22"/>
          <w:lang w:val="pl-PL" w:eastAsia="en-US"/>
        </w:rPr>
      </w:pPr>
    </w:p>
    <w:p w14:paraId="2B2E0B51" w14:textId="77777777" w:rsidR="00A3439C" w:rsidRPr="005B4BCB" w:rsidRDefault="00A3439C" w:rsidP="00A3439C">
      <w:pPr>
        <w:rPr>
          <w:rFonts w:eastAsia="Calibri"/>
          <w:sz w:val="22"/>
          <w:szCs w:val="22"/>
          <w:lang w:eastAsia="en-US"/>
        </w:rPr>
      </w:pPr>
    </w:p>
    <w:p w14:paraId="26CD46B2" w14:textId="3C934EBF" w:rsidR="007B38D0" w:rsidRPr="005B4BCB" w:rsidRDefault="007B38D0" w:rsidP="007B38D0">
      <w:pPr>
        <w:pStyle w:val="Nagwek5"/>
        <w:keepNext/>
        <w:numPr>
          <w:ilvl w:val="4"/>
          <w:numId w:val="3"/>
        </w:numPr>
        <w:suppressAutoHyphens/>
        <w:spacing w:before="0" w:after="0"/>
        <w:rPr>
          <w:rFonts w:ascii="Times New Roman" w:eastAsia="Calibri" w:hAnsi="Times New Roman"/>
          <w:bCs w:val="0"/>
          <w:iCs w:val="0"/>
          <w:sz w:val="22"/>
          <w:szCs w:val="22"/>
          <w:lang w:val="pl-PL" w:eastAsia="en-US"/>
        </w:rPr>
      </w:pPr>
      <w:r w:rsidRPr="005B4BCB">
        <w:rPr>
          <w:rFonts w:ascii="Times New Roman" w:eastAsia="Calibri" w:hAnsi="Times New Roman"/>
          <w:sz w:val="22"/>
          <w:szCs w:val="22"/>
          <w:lang w:val="pl-PL" w:eastAsia="en-US"/>
        </w:rPr>
        <w:t xml:space="preserve">                   </w:t>
      </w:r>
      <w:r w:rsidRPr="005B4BCB">
        <w:rPr>
          <w:rFonts w:ascii="Times New Roman" w:eastAsia="Calibri" w:hAnsi="Times New Roman"/>
          <w:bCs w:val="0"/>
          <w:iCs w:val="0"/>
          <w:sz w:val="22"/>
          <w:szCs w:val="22"/>
          <w:lang w:eastAsia="en-US"/>
        </w:rPr>
        <w:t xml:space="preserve">System </w:t>
      </w:r>
      <w:r w:rsidR="005B4BCB" w:rsidRPr="005B4BCB">
        <w:rPr>
          <w:rFonts w:ascii="Times New Roman" w:eastAsia="Calibri" w:hAnsi="Times New Roman"/>
          <w:bCs w:val="0"/>
          <w:iCs w:val="0"/>
          <w:sz w:val="22"/>
          <w:szCs w:val="22"/>
          <w:lang w:val="pl-PL" w:eastAsia="en-US"/>
        </w:rPr>
        <w:t>automatycznego konturowania</w:t>
      </w:r>
      <w:r w:rsidRPr="005B4BCB">
        <w:rPr>
          <w:rFonts w:ascii="Times New Roman" w:eastAsia="Calibri" w:hAnsi="Times New Roman"/>
          <w:bCs w:val="0"/>
          <w:iCs w:val="0"/>
          <w:sz w:val="22"/>
          <w:szCs w:val="22"/>
          <w:lang w:eastAsia="en-US"/>
        </w:rPr>
        <w:t xml:space="preserve"> z </w:t>
      </w:r>
      <w:r w:rsidRPr="005B4BCB">
        <w:rPr>
          <w:rFonts w:ascii="Times New Roman" w:eastAsia="Calibri" w:hAnsi="Times New Roman"/>
          <w:bCs w:val="0"/>
          <w:iCs w:val="0"/>
          <w:sz w:val="22"/>
          <w:szCs w:val="22"/>
          <w:lang w:val="pl-PL" w:eastAsia="en-US"/>
        </w:rPr>
        <w:t>niezbędnym oprogramowaniem i infrastrukturą sprzętową</w:t>
      </w:r>
      <w:r w:rsidR="009603AD">
        <w:rPr>
          <w:rFonts w:ascii="Times New Roman" w:eastAsia="Calibri" w:hAnsi="Times New Roman"/>
          <w:bCs w:val="0"/>
          <w:iCs w:val="0"/>
          <w:sz w:val="22"/>
          <w:szCs w:val="22"/>
          <w:lang w:val="pl-PL" w:eastAsia="en-US"/>
        </w:rPr>
        <w:t xml:space="preserve"> o ile wymagana</w:t>
      </w:r>
      <w:r w:rsidRPr="005B4BCB">
        <w:rPr>
          <w:rFonts w:ascii="Times New Roman" w:eastAsia="Calibri" w:hAnsi="Times New Roman"/>
          <w:bCs w:val="0"/>
          <w:iCs w:val="0"/>
          <w:sz w:val="22"/>
          <w:szCs w:val="22"/>
          <w:lang w:val="pl-PL" w:eastAsia="en-US"/>
        </w:rPr>
        <w:t>.</w:t>
      </w:r>
    </w:p>
    <w:p w14:paraId="4A33AEA4" w14:textId="77777777" w:rsidR="00586176" w:rsidRPr="005B4BCB" w:rsidRDefault="00586176" w:rsidP="00586176">
      <w:pPr>
        <w:pStyle w:val="Nagwek5"/>
        <w:keepNext/>
        <w:numPr>
          <w:ilvl w:val="4"/>
          <w:numId w:val="3"/>
        </w:numPr>
        <w:suppressAutoHyphens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14:paraId="4029C5D9" w14:textId="77777777" w:rsidR="002E3591" w:rsidRPr="005B4BCB" w:rsidRDefault="002E3591" w:rsidP="002E3591">
      <w:pPr>
        <w:rPr>
          <w:sz w:val="22"/>
          <w:szCs w:val="22"/>
          <w:lang w:eastAsia="en-US"/>
        </w:rPr>
      </w:pPr>
    </w:p>
    <w:p w14:paraId="1D97EA0E" w14:textId="77777777" w:rsidR="00586176" w:rsidRPr="005B4BCB" w:rsidRDefault="00586176" w:rsidP="00586176">
      <w:pPr>
        <w:ind w:left="540"/>
        <w:rPr>
          <w:b/>
          <w:sz w:val="22"/>
          <w:szCs w:val="22"/>
        </w:rPr>
      </w:pPr>
    </w:p>
    <w:p w14:paraId="67FAD4DB" w14:textId="77777777" w:rsidR="00586176" w:rsidRPr="005B4BCB" w:rsidRDefault="00586176" w:rsidP="00586176">
      <w:pPr>
        <w:ind w:left="540"/>
        <w:rPr>
          <w:b/>
          <w:sz w:val="22"/>
          <w:szCs w:val="22"/>
        </w:rPr>
      </w:pPr>
    </w:p>
    <w:p w14:paraId="1CC4B120" w14:textId="77777777" w:rsidR="00586176" w:rsidRPr="005B4BCB" w:rsidRDefault="00586176" w:rsidP="00586176">
      <w:pPr>
        <w:tabs>
          <w:tab w:val="left" w:pos="3969"/>
        </w:tabs>
        <w:ind w:left="540"/>
        <w:rPr>
          <w:b/>
          <w:sz w:val="22"/>
          <w:szCs w:val="22"/>
        </w:rPr>
      </w:pPr>
      <w:r w:rsidRPr="005B4BCB">
        <w:rPr>
          <w:b/>
          <w:sz w:val="22"/>
          <w:szCs w:val="22"/>
        </w:rPr>
        <w:t>Producent:</w:t>
      </w:r>
      <w:r w:rsidRPr="005B4BCB">
        <w:rPr>
          <w:b/>
          <w:sz w:val="22"/>
          <w:szCs w:val="22"/>
        </w:rPr>
        <w:tab/>
        <w:t>_______________________________________________________________________________________________</w:t>
      </w:r>
    </w:p>
    <w:p w14:paraId="40CBCAC1" w14:textId="77777777" w:rsidR="00586176" w:rsidRPr="005B4BCB" w:rsidRDefault="00586176" w:rsidP="00586176">
      <w:pPr>
        <w:tabs>
          <w:tab w:val="left" w:pos="3969"/>
        </w:tabs>
        <w:ind w:left="540"/>
        <w:rPr>
          <w:b/>
          <w:sz w:val="22"/>
          <w:szCs w:val="22"/>
        </w:rPr>
      </w:pPr>
      <w:r w:rsidRPr="005B4BCB">
        <w:rPr>
          <w:b/>
          <w:sz w:val="22"/>
          <w:szCs w:val="22"/>
        </w:rPr>
        <w:tab/>
      </w:r>
      <w:r w:rsidRPr="005B4BCB">
        <w:rPr>
          <w:sz w:val="22"/>
          <w:szCs w:val="22"/>
        </w:rPr>
        <w:t xml:space="preserve">/ wypełnia Wykonawca / </w:t>
      </w:r>
    </w:p>
    <w:p w14:paraId="652E1571" w14:textId="77777777" w:rsidR="00586176" w:rsidRPr="005B4BCB" w:rsidRDefault="00586176" w:rsidP="00586176">
      <w:pPr>
        <w:tabs>
          <w:tab w:val="left" w:pos="3969"/>
        </w:tabs>
        <w:ind w:left="540"/>
        <w:rPr>
          <w:b/>
          <w:sz w:val="22"/>
          <w:szCs w:val="22"/>
        </w:rPr>
      </w:pPr>
    </w:p>
    <w:p w14:paraId="33F98D42" w14:textId="77777777" w:rsidR="00586176" w:rsidRPr="005B4BCB" w:rsidRDefault="00586176" w:rsidP="00586176">
      <w:pPr>
        <w:tabs>
          <w:tab w:val="left" w:pos="3969"/>
        </w:tabs>
        <w:ind w:left="540"/>
        <w:rPr>
          <w:b/>
          <w:sz w:val="22"/>
          <w:szCs w:val="22"/>
        </w:rPr>
      </w:pPr>
      <w:r w:rsidRPr="005B4BCB">
        <w:rPr>
          <w:b/>
          <w:sz w:val="22"/>
          <w:szCs w:val="22"/>
        </w:rPr>
        <w:t>Kraj:</w:t>
      </w:r>
      <w:r w:rsidRPr="005B4BCB">
        <w:rPr>
          <w:b/>
          <w:sz w:val="22"/>
          <w:szCs w:val="22"/>
        </w:rPr>
        <w:tab/>
        <w:t>_______________________________________________________________________________________________</w:t>
      </w:r>
    </w:p>
    <w:p w14:paraId="07ACE476" w14:textId="77777777" w:rsidR="00586176" w:rsidRPr="005B4BCB" w:rsidRDefault="00586176" w:rsidP="00586176">
      <w:pPr>
        <w:tabs>
          <w:tab w:val="left" w:pos="3969"/>
        </w:tabs>
        <w:ind w:left="540"/>
        <w:rPr>
          <w:b/>
          <w:sz w:val="22"/>
          <w:szCs w:val="22"/>
        </w:rPr>
      </w:pPr>
      <w:r w:rsidRPr="005B4BCB">
        <w:rPr>
          <w:b/>
          <w:sz w:val="22"/>
          <w:szCs w:val="22"/>
        </w:rPr>
        <w:tab/>
      </w:r>
      <w:r w:rsidRPr="005B4BCB">
        <w:rPr>
          <w:sz w:val="22"/>
          <w:szCs w:val="22"/>
        </w:rPr>
        <w:t xml:space="preserve">/ wypełnia Wykonawca / </w:t>
      </w:r>
    </w:p>
    <w:p w14:paraId="0EC54149" w14:textId="77777777" w:rsidR="00586176" w:rsidRPr="005B4BCB" w:rsidRDefault="00586176" w:rsidP="00586176">
      <w:pPr>
        <w:tabs>
          <w:tab w:val="left" w:pos="3969"/>
        </w:tabs>
        <w:ind w:left="540"/>
        <w:rPr>
          <w:b/>
          <w:sz w:val="22"/>
          <w:szCs w:val="22"/>
        </w:rPr>
      </w:pPr>
    </w:p>
    <w:p w14:paraId="40664CC2" w14:textId="77777777" w:rsidR="00586176" w:rsidRPr="005B4BCB" w:rsidRDefault="00586176" w:rsidP="00586176">
      <w:pPr>
        <w:tabs>
          <w:tab w:val="left" w:pos="3969"/>
        </w:tabs>
        <w:ind w:left="540"/>
        <w:rPr>
          <w:sz w:val="22"/>
          <w:szCs w:val="22"/>
        </w:rPr>
      </w:pPr>
      <w:r w:rsidRPr="005B4BCB">
        <w:rPr>
          <w:b/>
          <w:sz w:val="22"/>
          <w:szCs w:val="22"/>
        </w:rPr>
        <w:t>Nazwa oferowanego rozwiązania:</w:t>
      </w:r>
      <w:r w:rsidRPr="005B4BCB">
        <w:rPr>
          <w:b/>
          <w:sz w:val="22"/>
          <w:szCs w:val="22"/>
        </w:rPr>
        <w:tab/>
        <w:t>_______________________________________________________________________________________________</w:t>
      </w:r>
    </w:p>
    <w:p w14:paraId="2F9B9401" w14:textId="77777777" w:rsidR="00586176" w:rsidRPr="005B4BCB" w:rsidRDefault="00586176" w:rsidP="00586176">
      <w:pPr>
        <w:tabs>
          <w:tab w:val="left" w:pos="3969"/>
        </w:tabs>
        <w:rPr>
          <w:sz w:val="22"/>
          <w:szCs w:val="22"/>
        </w:rPr>
      </w:pPr>
      <w:r w:rsidRPr="005B4BCB">
        <w:rPr>
          <w:sz w:val="22"/>
          <w:szCs w:val="22"/>
        </w:rPr>
        <w:tab/>
        <w:t xml:space="preserve"> / wypełnia Wykonawca / </w:t>
      </w:r>
    </w:p>
    <w:p w14:paraId="7E89C8EB" w14:textId="77777777" w:rsidR="00586176" w:rsidRPr="005B4BCB" w:rsidRDefault="00586176" w:rsidP="00586176">
      <w:pPr>
        <w:tabs>
          <w:tab w:val="left" w:pos="3969"/>
        </w:tabs>
        <w:ind w:left="567" w:right="25"/>
        <w:jc w:val="both"/>
        <w:rPr>
          <w:sz w:val="22"/>
          <w:szCs w:val="22"/>
        </w:rPr>
      </w:pPr>
    </w:p>
    <w:p w14:paraId="06EDE86B" w14:textId="77777777" w:rsidR="00586176" w:rsidRPr="005B4BCB" w:rsidRDefault="00586176" w:rsidP="00586176">
      <w:pPr>
        <w:ind w:left="567" w:right="25"/>
        <w:jc w:val="both"/>
        <w:rPr>
          <w:sz w:val="22"/>
          <w:szCs w:val="22"/>
        </w:rPr>
      </w:pPr>
    </w:p>
    <w:p w14:paraId="6FFA0CE3" w14:textId="77777777" w:rsidR="00586176" w:rsidRPr="005B4BCB" w:rsidRDefault="00586176" w:rsidP="00586176">
      <w:pPr>
        <w:ind w:left="567" w:right="25"/>
        <w:jc w:val="both"/>
        <w:rPr>
          <w:sz w:val="22"/>
          <w:szCs w:val="22"/>
        </w:rPr>
      </w:pPr>
    </w:p>
    <w:p w14:paraId="66CD4D42" w14:textId="77777777" w:rsidR="00586176" w:rsidRPr="005B4BCB" w:rsidRDefault="00586176" w:rsidP="00586176">
      <w:pPr>
        <w:ind w:left="567" w:right="25"/>
        <w:jc w:val="both"/>
        <w:rPr>
          <w:sz w:val="22"/>
          <w:szCs w:val="22"/>
        </w:rPr>
      </w:pPr>
    </w:p>
    <w:p w14:paraId="6D19D349" w14:textId="77777777" w:rsidR="00586176" w:rsidRPr="005B4BCB" w:rsidRDefault="00586176" w:rsidP="00586176">
      <w:pPr>
        <w:ind w:left="567" w:right="25"/>
        <w:jc w:val="both"/>
        <w:rPr>
          <w:sz w:val="22"/>
          <w:szCs w:val="22"/>
        </w:rPr>
      </w:pPr>
    </w:p>
    <w:p w14:paraId="12CB9075" w14:textId="77777777" w:rsidR="00586176" w:rsidRPr="005B4BCB" w:rsidRDefault="00586176" w:rsidP="00586176">
      <w:pPr>
        <w:ind w:left="567" w:right="25"/>
        <w:jc w:val="both"/>
        <w:rPr>
          <w:sz w:val="22"/>
          <w:szCs w:val="22"/>
        </w:rPr>
      </w:pPr>
    </w:p>
    <w:p w14:paraId="26719293" w14:textId="77777777" w:rsidR="00586176" w:rsidRPr="005B4BCB" w:rsidRDefault="00586176" w:rsidP="00586176">
      <w:pPr>
        <w:ind w:left="567" w:right="25"/>
        <w:jc w:val="both"/>
        <w:rPr>
          <w:sz w:val="22"/>
          <w:szCs w:val="22"/>
        </w:rPr>
      </w:pPr>
    </w:p>
    <w:p w14:paraId="6E10E279" w14:textId="77777777" w:rsidR="00586176" w:rsidRPr="005B4BCB" w:rsidRDefault="00586176" w:rsidP="00586176">
      <w:pPr>
        <w:ind w:left="567" w:right="25"/>
        <w:jc w:val="both"/>
        <w:rPr>
          <w:sz w:val="22"/>
          <w:szCs w:val="22"/>
        </w:rPr>
      </w:pPr>
    </w:p>
    <w:p w14:paraId="18CD2A54" w14:textId="77777777" w:rsidR="00586176" w:rsidRPr="005B4BCB" w:rsidRDefault="00586176" w:rsidP="00586176">
      <w:pPr>
        <w:ind w:left="567" w:right="25"/>
        <w:jc w:val="both"/>
        <w:rPr>
          <w:sz w:val="22"/>
          <w:szCs w:val="22"/>
        </w:rPr>
      </w:pPr>
    </w:p>
    <w:p w14:paraId="11DDA16D" w14:textId="77777777" w:rsidR="00586176" w:rsidRPr="005B4BCB" w:rsidRDefault="00586176" w:rsidP="00586176">
      <w:pPr>
        <w:ind w:left="567" w:right="25"/>
        <w:jc w:val="both"/>
        <w:rPr>
          <w:sz w:val="22"/>
          <w:szCs w:val="22"/>
        </w:rPr>
      </w:pPr>
    </w:p>
    <w:p w14:paraId="7E867BF4" w14:textId="77777777" w:rsidR="00676947" w:rsidRPr="005B4BCB" w:rsidRDefault="00676947" w:rsidP="00586176">
      <w:pPr>
        <w:ind w:left="567" w:right="25"/>
        <w:jc w:val="both"/>
        <w:rPr>
          <w:sz w:val="22"/>
          <w:szCs w:val="22"/>
        </w:rPr>
      </w:pPr>
    </w:p>
    <w:p w14:paraId="084E4A09" w14:textId="1B0362D6" w:rsidR="005B4BCB" w:rsidRPr="005B4BCB" w:rsidRDefault="005B4BCB">
      <w:pPr>
        <w:rPr>
          <w:sz w:val="22"/>
          <w:szCs w:val="22"/>
        </w:rPr>
      </w:pPr>
      <w:r w:rsidRPr="005B4BCB">
        <w:rPr>
          <w:sz w:val="22"/>
          <w:szCs w:val="22"/>
        </w:rPr>
        <w:br w:type="page"/>
      </w: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"/>
        <w:gridCol w:w="6418"/>
        <w:gridCol w:w="2070"/>
        <w:gridCol w:w="2547"/>
        <w:gridCol w:w="3402"/>
      </w:tblGrid>
      <w:tr w:rsidR="00586176" w:rsidRPr="005B4BCB" w14:paraId="0B2DEC26" w14:textId="77777777" w:rsidTr="00D52861">
        <w:trPr>
          <w:trHeight w:val="706"/>
          <w:tblHeader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14:paraId="66090824" w14:textId="77777777" w:rsidR="00586176" w:rsidRPr="005B4BCB" w:rsidRDefault="00586176" w:rsidP="00C47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lastRenderedPageBreak/>
              <w:t>L. p.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14:paraId="038A4139" w14:textId="77777777" w:rsidR="00586176" w:rsidRPr="005B4BCB" w:rsidRDefault="00586176" w:rsidP="00C47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>Opis parametru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14:paraId="69F4C9A6" w14:textId="77777777" w:rsidR="00586176" w:rsidRPr="005B4BCB" w:rsidRDefault="00586176" w:rsidP="00C47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14:paraId="6EE8CA01" w14:textId="77777777" w:rsidR="00586176" w:rsidRPr="005B4BCB" w:rsidRDefault="00586176" w:rsidP="00C47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>Punktacja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739A8D5C" w14:textId="77777777" w:rsidR="00586176" w:rsidRPr="005B4BCB" w:rsidRDefault="00586176" w:rsidP="00C4750B">
            <w:pPr>
              <w:snapToGrid w:val="0"/>
              <w:jc w:val="center"/>
              <w:rPr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>Parametr oferowany</w:t>
            </w:r>
          </w:p>
        </w:tc>
      </w:tr>
      <w:tr w:rsidR="00BE7823" w:rsidRPr="005B4BCB" w14:paraId="16322CB8" w14:textId="77777777" w:rsidTr="00D52861">
        <w:tblPrEx>
          <w:tblCellMar>
            <w:left w:w="65" w:type="dxa"/>
            <w:right w:w="65" w:type="dxa"/>
          </w:tblCellMar>
        </w:tblPrEx>
        <w:trPr>
          <w:trHeight w:val="432"/>
        </w:trPr>
        <w:tc>
          <w:tcPr>
            <w:tcW w:w="15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35BDCCB" w14:textId="2E9DD591" w:rsidR="005B4BCB" w:rsidRPr="005B4BCB" w:rsidRDefault="008A2134" w:rsidP="009603AD">
            <w:pPr>
              <w:snapToGrid w:val="0"/>
              <w:ind w:left="1080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 xml:space="preserve">Oprogramowanie do automatycznego konturowania w procesie </w:t>
            </w:r>
            <w:r w:rsidR="00BE7823" w:rsidRPr="005B4BCB">
              <w:rPr>
                <w:b/>
                <w:sz w:val="22"/>
                <w:szCs w:val="22"/>
              </w:rPr>
              <w:t xml:space="preserve">planowania </w:t>
            </w:r>
            <w:r w:rsidRPr="005B4BCB">
              <w:rPr>
                <w:b/>
                <w:sz w:val="22"/>
                <w:szCs w:val="22"/>
              </w:rPr>
              <w:t xml:space="preserve">rozkładu dawki w </w:t>
            </w:r>
            <w:r w:rsidR="00BE7823" w:rsidRPr="005B4BCB">
              <w:rPr>
                <w:b/>
                <w:sz w:val="22"/>
                <w:szCs w:val="22"/>
              </w:rPr>
              <w:t xml:space="preserve">radioterapii </w:t>
            </w:r>
            <w:r w:rsidRPr="005B4BCB">
              <w:rPr>
                <w:b/>
                <w:sz w:val="22"/>
                <w:szCs w:val="22"/>
              </w:rPr>
              <w:t>wraz z niezbędnym sprzętem komputerowym</w:t>
            </w:r>
            <w:r w:rsidR="005B4BCB">
              <w:rPr>
                <w:b/>
                <w:sz w:val="22"/>
                <w:szCs w:val="22"/>
              </w:rPr>
              <w:t xml:space="preserve"> o ile </w:t>
            </w:r>
            <w:r w:rsidR="009603AD">
              <w:rPr>
                <w:b/>
                <w:sz w:val="22"/>
                <w:szCs w:val="22"/>
              </w:rPr>
              <w:t>wymagany</w:t>
            </w:r>
            <w:r w:rsidR="005B4BCB">
              <w:rPr>
                <w:b/>
                <w:sz w:val="22"/>
                <w:szCs w:val="22"/>
              </w:rPr>
              <w:t>.</w:t>
            </w:r>
          </w:p>
        </w:tc>
      </w:tr>
      <w:tr w:rsidR="00586176" w:rsidRPr="005B4BCB" w14:paraId="6FC3852B" w14:textId="77777777" w:rsidTr="00D52861">
        <w:tblPrEx>
          <w:tblCellMar>
            <w:left w:w="65" w:type="dxa"/>
            <w:right w:w="65" w:type="dxa"/>
          </w:tblCellMar>
        </w:tblPrEx>
        <w:trPr>
          <w:trHeight w:val="432"/>
        </w:trPr>
        <w:tc>
          <w:tcPr>
            <w:tcW w:w="15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C92CAB" w14:textId="421DAFFC" w:rsidR="00586176" w:rsidRPr="005B4BCB" w:rsidRDefault="00586176" w:rsidP="005B4BCB">
            <w:pPr>
              <w:snapToGrid w:val="0"/>
              <w:rPr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 xml:space="preserve">1. </w:t>
            </w:r>
            <w:r w:rsidR="008815DD" w:rsidRPr="005B4BCB">
              <w:rPr>
                <w:b/>
                <w:bCs/>
                <w:sz w:val="22"/>
                <w:szCs w:val="22"/>
              </w:rPr>
              <w:t xml:space="preserve">System </w:t>
            </w:r>
            <w:r w:rsidR="009603AD">
              <w:rPr>
                <w:b/>
                <w:bCs/>
                <w:sz w:val="22"/>
                <w:szCs w:val="22"/>
              </w:rPr>
              <w:t>automatycznego konturowania</w:t>
            </w:r>
          </w:p>
        </w:tc>
      </w:tr>
      <w:tr w:rsidR="00553499" w:rsidRPr="005B4BCB" w14:paraId="6D884477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C07F" w14:textId="127AE524" w:rsidR="00553499" w:rsidRPr="005B4BCB" w:rsidRDefault="00553499" w:rsidP="00C47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7D8F" w14:textId="37E0928D" w:rsidR="00553499" w:rsidRDefault="00553499" w:rsidP="003B15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Zgodność </w:t>
            </w:r>
            <w:r w:rsidR="00162502">
              <w:rPr>
                <w:sz w:val="22"/>
                <w:szCs w:val="22"/>
              </w:rPr>
              <w:t xml:space="preserve">oferowanego </w:t>
            </w:r>
            <w:r>
              <w:rPr>
                <w:sz w:val="22"/>
                <w:szCs w:val="22"/>
              </w:rPr>
              <w:t>o</w:t>
            </w:r>
            <w:r w:rsidR="00162502">
              <w:rPr>
                <w:sz w:val="22"/>
                <w:szCs w:val="22"/>
              </w:rPr>
              <w:t xml:space="preserve">programowania z </w:t>
            </w:r>
            <w:r w:rsidR="003B1551">
              <w:rPr>
                <w:sz w:val="22"/>
                <w:szCs w:val="22"/>
              </w:rPr>
              <w:t xml:space="preserve">posiadanym przez Zamawiającego </w:t>
            </w:r>
            <w:r w:rsidR="00162502">
              <w:rPr>
                <w:sz w:val="22"/>
                <w:szCs w:val="22"/>
              </w:rPr>
              <w:t>systemami planowania leczenia</w:t>
            </w:r>
            <w:r>
              <w:rPr>
                <w:sz w:val="22"/>
                <w:szCs w:val="22"/>
              </w:rPr>
              <w:t xml:space="preserve">, tj. </w:t>
            </w:r>
            <w:proofErr w:type="spellStart"/>
            <w:r>
              <w:rPr>
                <w:sz w:val="22"/>
                <w:szCs w:val="22"/>
              </w:rPr>
              <w:t>Eclipse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Raysearch</w:t>
            </w:r>
            <w:proofErr w:type="spellEnd"/>
            <w:r>
              <w:rPr>
                <w:sz w:val="22"/>
                <w:szCs w:val="22"/>
              </w:rPr>
              <w:t xml:space="preserve">, Precision, </w:t>
            </w:r>
            <w:proofErr w:type="spellStart"/>
            <w:r w:rsidR="00162502">
              <w:rPr>
                <w:sz w:val="22"/>
                <w:szCs w:val="22"/>
              </w:rPr>
              <w:t>Ethos</w:t>
            </w:r>
            <w:proofErr w:type="spellEnd"/>
            <w:r w:rsidR="00162502">
              <w:rPr>
                <w:sz w:val="22"/>
                <w:szCs w:val="22"/>
              </w:rPr>
              <w:t xml:space="preserve"> oraz </w:t>
            </w:r>
            <w:proofErr w:type="spellStart"/>
            <w:r w:rsidR="00162502">
              <w:rPr>
                <w:sz w:val="22"/>
                <w:szCs w:val="22"/>
              </w:rPr>
              <w:t>Velocity</w:t>
            </w:r>
            <w:proofErr w:type="spellEnd"/>
            <w:r w:rsidR="00162502"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6C458" w14:textId="251C895F" w:rsidR="00553499" w:rsidRPr="005B4BCB" w:rsidRDefault="00553499" w:rsidP="00F150D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7454E" w14:textId="30BE72EC" w:rsidR="00553499" w:rsidRPr="005B4BCB" w:rsidRDefault="00553499" w:rsidP="00D52861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72F0" w14:textId="77777777" w:rsidR="00553499" w:rsidRPr="005B4BCB" w:rsidRDefault="00553499" w:rsidP="00C4750B">
            <w:pPr>
              <w:snapToGrid w:val="0"/>
              <w:rPr>
                <w:sz w:val="22"/>
                <w:szCs w:val="22"/>
              </w:rPr>
            </w:pPr>
          </w:p>
        </w:tc>
      </w:tr>
      <w:tr w:rsidR="00586176" w:rsidRPr="005B4BCB" w14:paraId="677409AD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8B5F0" w14:textId="0D746A4D" w:rsidR="00586176" w:rsidRPr="005B4BCB" w:rsidRDefault="000B56CA" w:rsidP="00C4750B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553499">
              <w:rPr>
                <w:sz w:val="22"/>
                <w:szCs w:val="22"/>
              </w:rPr>
              <w:t>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880A5" w14:textId="3C273A80" w:rsidR="004E4E02" w:rsidRPr="005B4BCB" w:rsidRDefault="003B1551" w:rsidP="003B15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Automatyczne </w:t>
            </w:r>
            <w:r w:rsidR="00553499">
              <w:rPr>
                <w:sz w:val="22"/>
                <w:szCs w:val="22"/>
              </w:rPr>
              <w:t>konturowanie co najmniej 2 badań TK</w:t>
            </w:r>
            <w:r>
              <w:rPr>
                <w:sz w:val="22"/>
                <w:szCs w:val="22"/>
              </w:rPr>
              <w:t xml:space="preserve"> jednocześnie</w:t>
            </w:r>
            <w:r w:rsidR="00553499"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0637" w14:textId="77777777" w:rsidR="00586176" w:rsidRPr="005B4BCB" w:rsidRDefault="00D52861" w:rsidP="00F150D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768BD" w14:textId="77777777" w:rsidR="00586176" w:rsidRPr="005B4BCB" w:rsidRDefault="00F150D3" w:rsidP="00D52861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DEC4" w14:textId="77777777" w:rsidR="00586176" w:rsidRPr="005B4BCB" w:rsidRDefault="00586176" w:rsidP="00C4750B">
            <w:pPr>
              <w:snapToGrid w:val="0"/>
              <w:rPr>
                <w:sz w:val="22"/>
                <w:szCs w:val="22"/>
              </w:rPr>
            </w:pPr>
          </w:p>
        </w:tc>
      </w:tr>
      <w:tr w:rsidR="00586176" w:rsidRPr="005B4BCB" w14:paraId="2132D835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41114" w14:textId="43027ABA" w:rsidR="00586176" w:rsidRPr="005B4BCB" w:rsidRDefault="000B56CA" w:rsidP="00C4750B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553499">
              <w:rPr>
                <w:sz w:val="22"/>
                <w:szCs w:val="22"/>
              </w:rPr>
              <w:t>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0274C" w14:textId="3701F9A3" w:rsidR="004E4E02" w:rsidRPr="005B4BCB" w:rsidRDefault="000B56CA" w:rsidP="00396A8A">
            <w:pPr>
              <w:jc w:val="both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 xml:space="preserve">Zdalny dostęp do oprogramowania z każdego komputera w </w:t>
            </w:r>
            <w:r w:rsidR="00396A8A">
              <w:rPr>
                <w:sz w:val="22"/>
                <w:szCs w:val="22"/>
              </w:rPr>
              <w:t>pod</w:t>
            </w:r>
            <w:r w:rsidRPr="005B4BCB">
              <w:rPr>
                <w:sz w:val="22"/>
                <w:szCs w:val="22"/>
              </w:rPr>
              <w:t>s</w:t>
            </w:r>
            <w:r w:rsidR="009603AD">
              <w:rPr>
                <w:sz w:val="22"/>
                <w:szCs w:val="22"/>
              </w:rPr>
              <w:t>ieci</w:t>
            </w:r>
            <w:r w:rsidR="00396A8A">
              <w:rPr>
                <w:sz w:val="22"/>
                <w:szCs w:val="22"/>
              </w:rPr>
              <w:t xml:space="preserve"> Zakładu Planowania Radioterapii </w:t>
            </w:r>
            <w:r w:rsidR="009603AD">
              <w:rPr>
                <w:sz w:val="22"/>
                <w:szCs w:val="22"/>
              </w:rPr>
              <w:t xml:space="preserve"> na podstawie identyfikacji.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7231" w14:textId="77777777" w:rsidR="00586176" w:rsidRPr="005B4BCB" w:rsidRDefault="008815DD" w:rsidP="008815DD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84A3" w14:textId="77777777" w:rsidR="00586176" w:rsidRPr="005B4BCB" w:rsidRDefault="00586176" w:rsidP="00C4750B">
            <w:pPr>
              <w:snapToGrid w:val="0"/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3BF5" w14:textId="77777777" w:rsidR="00586176" w:rsidRPr="005B4BCB" w:rsidRDefault="00586176" w:rsidP="00C4750B">
            <w:pPr>
              <w:snapToGrid w:val="0"/>
              <w:rPr>
                <w:sz w:val="22"/>
                <w:szCs w:val="22"/>
              </w:rPr>
            </w:pPr>
          </w:p>
        </w:tc>
      </w:tr>
      <w:tr w:rsidR="00136CE5" w:rsidRPr="005B4BCB" w14:paraId="0F0489A3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378E" w14:textId="1E0D3E13" w:rsidR="00136CE5" w:rsidRPr="005B4BCB" w:rsidRDefault="00136CE5" w:rsidP="00136CE5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553499">
              <w:rPr>
                <w:sz w:val="22"/>
                <w:szCs w:val="22"/>
              </w:rPr>
              <w:t>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9154E" w14:textId="14F706C2" w:rsidR="00136CE5" w:rsidRPr="005B4BCB" w:rsidRDefault="00EA4A26" w:rsidP="009E5117">
            <w:pPr>
              <w:pStyle w:val="TableParagraph"/>
              <w:spacing w:before="3" w:line="264" w:lineRule="auto"/>
              <w:ind w:right="192"/>
              <w:jc w:val="both"/>
              <w:rPr>
                <w:rFonts w:ascii="Times New Roman" w:hAnsi="Times New Roman" w:cs="Times New Roman"/>
                <w:lang w:val="pl-PL"/>
              </w:rPr>
            </w:pPr>
            <w:r w:rsidRPr="005B4BCB">
              <w:rPr>
                <w:rFonts w:ascii="Times New Roman" w:hAnsi="Times New Roman" w:cs="Times New Roman"/>
                <w:lang w:val="pl-PL"/>
              </w:rPr>
              <w:t>System posiadający</w:t>
            </w:r>
            <w:r w:rsidR="00136CE5" w:rsidRPr="005B4BCB">
              <w:rPr>
                <w:rFonts w:ascii="Times New Roman" w:hAnsi="Times New Roman" w:cs="Times New Roman"/>
                <w:lang w:val="pl-PL"/>
              </w:rPr>
              <w:t xml:space="preserve"> funkcje importu</w:t>
            </w:r>
            <w:r w:rsidR="00F010AA">
              <w:rPr>
                <w:rFonts w:ascii="Times New Roman" w:hAnsi="Times New Roman" w:cs="Times New Roman"/>
                <w:lang w:val="pl-PL"/>
              </w:rPr>
              <w:t xml:space="preserve">/eksportu </w:t>
            </w:r>
            <w:r w:rsidR="00136CE5" w:rsidRPr="005B4BCB">
              <w:rPr>
                <w:rFonts w:ascii="Times New Roman" w:hAnsi="Times New Roman" w:cs="Times New Roman"/>
                <w:lang w:val="pl-PL"/>
              </w:rPr>
              <w:t>w standardzie DICOM</w:t>
            </w:r>
            <w:r w:rsidR="008815DD" w:rsidRPr="005B4BC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36CE5" w:rsidRPr="005B4BCB">
              <w:rPr>
                <w:rFonts w:ascii="Times New Roman" w:hAnsi="Times New Roman" w:cs="Times New Roman"/>
                <w:spacing w:val="-48"/>
                <w:lang w:val="pl-PL"/>
              </w:rPr>
              <w:t xml:space="preserve"> </w:t>
            </w:r>
            <w:r w:rsidR="008815DD" w:rsidRPr="005B4BCB">
              <w:rPr>
                <w:rFonts w:ascii="Times New Roman" w:hAnsi="Times New Roman" w:cs="Times New Roman"/>
                <w:lang w:val="pl-PL"/>
              </w:rPr>
              <w:t xml:space="preserve">badań obrazowych </w:t>
            </w:r>
            <w:r w:rsidR="00136CE5" w:rsidRPr="005B4BCB">
              <w:rPr>
                <w:rFonts w:ascii="Times New Roman" w:hAnsi="Times New Roman" w:cs="Times New Roman"/>
                <w:lang w:val="pl-PL"/>
              </w:rPr>
              <w:t>TK</w:t>
            </w:r>
            <w:r w:rsidR="009E511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62502">
              <w:rPr>
                <w:rFonts w:ascii="Times New Roman" w:hAnsi="Times New Roman" w:cs="Times New Roman"/>
                <w:lang w:val="pl-PL"/>
              </w:rPr>
              <w:t>z posiadanych przez Zamawiającego systemów planowania leczenia</w:t>
            </w:r>
            <w:r w:rsidR="003B1551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33F8F" w14:textId="774BDC9B" w:rsidR="00136CE5" w:rsidRPr="005B4BCB" w:rsidRDefault="00136CE5" w:rsidP="00162502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A0BD8" w14:textId="638B2DDD" w:rsidR="00136CE5" w:rsidRPr="005B4BCB" w:rsidRDefault="00162502" w:rsidP="00396A8A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2E78" w14:textId="77777777" w:rsidR="00136CE5" w:rsidRPr="005B4BCB" w:rsidRDefault="00136CE5" w:rsidP="00136CE5">
            <w:pPr>
              <w:snapToGrid w:val="0"/>
              <w:rPr>
                <w:sz w:val="22"/>
                <w:szCs w:val="22"/>
              </w:rPr>
            </w:pPr>
          </w:p>
        </w:tc>
      </w:tr>
      <w:tr w:rsidR="009E5117" w:rsidRPr="005B4BCB" w14:paraId="5B1F225C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2C7BE" w14:textId="0C54D1C9" w:rsidR="009E5117" w:rsidRPr="005B4BCB" w:rsidRDefault="0069442E" w:rsidP="0013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58CDB" w14:textId="63CAF8AC" w:rsidR="009E5117" w:rsidRPr="005B4BCB" w:rsidRDefault="009E5117" w:rsidP="009E5117">
            <w:pPr>
              <w:pStyle w:val="TableParagraph"/>
              <w:spacing w:before="3" w:line="264" w:lineRule="auto"/>
              <w:ind w:right="192"/>
              <w:jc w:val="both"/>
              <w:rPr>
                <w:rFonts w:ascii="Times New Roman" w:hAnsi="Times New Roman" w:cs="Times New Roman"/>
                <w:lang w:val="pl-PL"/>
              </w:rPr>
            </w:pPr>
            <w:r w:rsidRPr="005B4BCB">
              <w:rPr>
                <w:rFonts w:ascii="Times New Roman" w:hAnsi="Times New Roman" w:cs="Times New Roman"/>
                <w:lang w:val="pl-PL"/>
              </w:rPr>
              <w:t>System posiadający funkcje importu</w:t>
            </w:r>
            <w:r>
              <w:rPr>
                <w:rFonts w:ascii="Times New Roman" w:hAnsi="Times New Roman" w:cs="Times New Roman"/>
                <w:lang w:val="pl-PL"/>
              </w:rPr>
              <w:t xml:space="preserve">/eksportu </w:t>
            </w:r>
            <w:r w:rsidRPr="005B4BCB">
              <w:rPr>
                <w:rFonts w:ascii="Times New Roman" w:hAnsi="Times New Roman" w:cs="Times New Roman"/>
                <w:lang w:val="pl-PL"/>
              </w:rPr>
              <w:t xml:space="preserve">w standardzie DICOM </w:t>
            </w:r>
            <w:r w:rsidRPr="005B4BCB">
              <w:rPr>
                <w:rFonts w:ascii="Times New Roman" w:hAnsi="Times New Roman" w:cs="Times New Roman"/>
                <w:spacing w:val="-48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badań obrazowych TK</w:t>
            </w:r>
            <w:r>
              <w:rPr>
                <w:rFonts w:ascii="Times New Roman" w:hAnsi="Times New Roman" w:cs="Times New Roman"/>
                <w:lang w:val="pl-PL"/>
              </w:rPr>
              <w:t xml:space="preserve">, MR, CBCT </w:t>
            </w:r>
            <w:r w:rsidRPr="005B4BCB">
              <w:rPr>
                <w:rFonts w:ascii="Times New Roman" w:hAnsi="Times New Roman" w:cs="Times New Roman"/>
                <w:lang w:val="pl-PL"/>
              </w:rPr>
              <w:t>za</w:t>
            </w:r>
            <w:r w:rsidRPr="005B4BC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pomocą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zapytań</w:t>
            </w:r>
            <w:r w:rsidRPr="005B4BC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typu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DICOM</w:t>
            </w:r>
            <w:r w:rsidRPr="005B4BC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QUERY/RETRIEVE</w:t>
            </w:r>
            <w:r>
              <w:rPr>
                <w:rFonts w:ascii="Times New Roman" w:hAnsi="Times New Roman" w:cs="Times New Roman"/>
                <w:lang w:val="pl-PL"/>
              </w:rPr>
              <w:t xml:space="preserve">  z posiadanych przez Zamawiającego systemów planowania leczenia</w:t>
            </w:r>
            <w:r w:rsidR="003B1551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2AC9" w14:textId="77777777" w:rsidR="009E5117" w:rsidRPr="005B4BCB" w:rsidRDefault="009E5117" w:rsidP="009E5117">
            <w:pPr>
              <w:jc w:val="center"/>
              <w:rPr>
                <w:b/>
                <w:bCs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>Tak/Nie</w:t>
            </w:r>
          </w:p>
          <w:p w14:paraId="20697651" w14:textId="794309B4" w:rsidR="009E5117" w:rsidRPr="005B4BCB" w:rsidRDefault="009E5117" w:rsidP="009E5117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Jeżeli Tak - podać szczegóły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6941" w14:textId="77777777" w:rsidR="009E5117" w:rsidRPr="005B4BCB" w:rsidRDefault="009E5117" w:rsidP="009E5117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Tak - 10 pkt</w:t>
            </w:r>
          </w:p>
          <w:p w14:paraId="08ECC337" w14:textId="508BB6FB" w:rsidR="009E5117" w:rsidRPr="005B4BCB" w:rsidRDefault="009E5117" w:rsidP="009E5117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Nie - 0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DAE3" w14:textId="77777777" w:rsidR="009E5117" w:rsidRPr="005B4BCB" w:rsidRDefault="009E5117" w:rsidP="00136CE5">
            <w:pPr>
              <w:snapToGrid w:val="0"/>
              <w:rPr>
                <w:sz w:val="22"/>
                <w:szCs w:val="22"/>
              </w:rPr>
            </w:pPr>
          </w:p>
        </w:tc>
      </w:tr>
      <w:tr w:rsidR="00136CE5" w:rsidRPr="005B4BCB" w14:paraId="2F4AB240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0F61A" w14:textId="12154D6C" w:rsidR="00136CE5" w:rsidRPr="005B4BCB" w:rsidRDefault="00136CE5" w:rsidP="0069442E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69442E">
              <w:rPr>
                <w:sz w:val="22"/>
                <w:szCs w:val="22"/>
              </w:rPr>
              <w:t>6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E0CA6" w14:textId="2AEB5BB1" w:rsidR="00136CE5" w:rsidRPr="005B4BCB" w:rsidRDefault="00EA4A26" w:rsidP="005B4BCB">
            <w:pPr>
              <w:pStyle w:val="AbsatzTableFormat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System posiadający</w:t>
            </w:r>
            <w:r w:rsidR="00136CE5"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funkcję wyświetlania obraz</w:t>
            </w: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ów diagnostycznych TK, MR i </w:t>
            </w:r>
            <w:r w:rsidR="00136CE5"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CBCT.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827E6" w14:textId="77777777" w:rsidR="00136CE5" w:rsidRPr="005B4BCB" w:rsidRDefault="00136CE5" w:rsidP="00136CE5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9C77" w14:textId="77777777" w:rsidR="00136CE5" w:rsidRPr="005B4BCB" w:rsidRDefault="00136CE5" w:rsidP="00136CE5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4916" w14:textId="77777777" w:rsidR="00136CE5" w:rsidRPr="005B4BCB" w:rsidRDefault="00136CE5" w:rsidP="00136CE5">
            <w:pPr>
              <w:snapToGrid w:val="0"/>
              <w:rPr>
                <w:sz w:val="22"/>
                <w:szCs w:val="22"/>
              </w:rPr>
            </w:pPr>
          </w:p>
        </w:tc>
      </w:tr>
      <w:tr w:rsidR="008815DD" w:rsidRPr="005B4BCB" w14:paraId="352E1C13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BFD0B" w14:textId="1EF27936" w:rsidR="008815DD" w:rsidRPr="005B4BCB" w:rsidRDefault="008815DD" w:rsidP="0069442E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69442E">
              <w:rPr>
                <w:sz w:val="22"/>
                <w:szCs w:val="22"/>
              </w:rPr>
              <w:t>7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76D08" w14:textId="5FB6035A" w:rsidR="008815DD" w:rsidRPr="005B4BCB" w:rsidRDefault="008815DD" w:rsidP="00553499">
            <w:pPr>
              <w:pStyle w:val="AbsatzTableFormat"/>
              <w:jc w:val="both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System </w:t>
            </w:r>
            <w:r w:rsidR="000D7E84"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posiadający</w:t>
            </w:r>
            <w:r w:rsidR="00553499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funkcje ręcznego, </w:t>
            </w: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półautomatycznego</w:t>
            </w:r>
            <w:r w:rsidR="00553499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i automatycznego</w:t>
            </w: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konturowania</w:t>
            </w:r>
            <w:r w:rsidR="00926C91"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struktur anatomicznych</w:t>
            </w:r>
            <w:r w:rsidR="009D22B2"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pacjenta</w:t>
            </w: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A42D" w14:textId="77777777" w:rsidR="008815DD" w:rsidRPr="005B4BCB" w:rsidRDefault="008815DD" w:rsidP="008815DD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D04C7" w14:textId="77777777" w:rsidR="008815DD" w:rsidRPr="005B4BCB" w:rsidRDefault="008815DD" w:rsidP="008815DD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0322" w14:textId="77777777" w:rsidR="008815DD" w:rsidRPr="005B4BCB" w:rsidRDefault="008815DD" w:rsidP="008815DD">
            <w:pPr>
              <w:snapToGrid w:val="0"/>
              <w:rPr>
                <w:sz w:val="22"/>
                <w:szCs w:val="22"/>
              </w:rPr>
            </w:pPr>
          </w:p>
        </w:tc>
      </w:tr>
      <w:tr w:rsidR="00640C52" w:rsidRPr="005B4BCB" w14:paraId="765891BF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7CDF5" w14:textId="141D3E08" w:rsidR="00640C52" w:rsidRPr="005B4BCB" w:rsidRDefault="005B4BCB" w:rsidP="00640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9442E">
              <w:rPr>
                <w:sz w:val="22"/>
                <w:szCs w:val="22"/>
              </w:rPr>
              <w:t>8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D8839" w14:textId="77777777" w:rsidR="00640C52" w:rsidRDefault="00640C52" w:rsidP="00640C52">
            <w:pPr>
              <w:pStyle w:val="AbsatzTableFormat"/>
              <w:jc w:val="both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System posiadający funkcje </w:t>
            </w:r>
            <w:r w:rsidR="007E5AAC"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konturowania</w:t>
            </w: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z zastosowaniem aktualizowanych przez producenta modeli sztucznej inteligencji </w:t>
            </w:r>
            <w:r w:rsidR="008A2134"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(</w:t>
            </w: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AI</w:t>
            </w:r>
            <w:r w:rsidR="008A2134"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)</w:t>
            </w: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.</w:t>
            </w:r>
          </w:p>
          <w:p w14:paraId="71A50DA9" w14:textId="5AEDEA56" w:rsidR="009E5117" w:rsidRPr="005B4BCB" w:rsidRDefault="009E5117" w:rsidP="0069442E">
            <w:pPr>
              <w:pStyle w:val="AbsatzTableFormat"/>
              <w:jc w:val="both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System przeprowadzający wszystkie operacje na obrazach włącznie z automatycznym konturowaniem w oparciu o algorytmy Sztucznej Inteligencji na lokalnej stacji roboczej lub lokalnym</w:t>
            </w:r>
            <w:r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serwerze</w:t>
            </w: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, bez konieczności przesyłania danych do serwerów zewnętrzn</w:t>
            </w:r>
            <w:r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ych</w:t>
            </w: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poza infrastrukturę sieciow</w:t>
            </w:r>
            <w:r w:rsidR="0069442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ą</w:t>
            </w: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Zamawiającego.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A0E8B" w14:textId="77777777" w:rsidR="00640C52" w:rsidRPr="005B4BCB" w:rsidRDefault="00640C52" w:rsidP="00640C52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D7F7" w14:textId="77777777" w:rsidR="00640C52" w:rsidRPr="005B4BCB" w:rsidRDefault="00640C52" w:rsidP="00640C52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0707" w14:textId="77777777" w:rsidR="00640C52" w:rsidRPr="005B4BCB" w:rsidRDefault="00640C52" w:rsidP="00640C52">
            <w:pPr>
              <w:snapToGrid w:val="0"/>
              <w:rPr>
                <w:sz w:val="22"/>
                <w:szCs w:val="22"/>
              </w:rPr>
            </w:pPr>
          </w:p>
        </w:tc>
      </w:tr>
      <w:tr w:rsidR="00640C52" w:rsidRPr="005B4BCB" w14:paraId="56C5AC47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C5668" w14:textId="246C2D3D" w:rsidR="00640C52" w:rsidRPr="005B4BCB" w:rsidRDefault="005B4BCB" w:rsidP="00694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9442E">
              <w:rPr>
                <w:sz w:val="22"/>
                <w:szCs w:val="22"/>
              </w:rPr>
              <w:t>9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9DBD" w14:textId="77777777" w:rsidR="00640C52" w:rsidRPr="005B4BCB" w:rsidRDefault="00640C52" w:rsidP="00640C52">
            <w:pPr>
              <w:pStyle w:val="AbsatzTableFormat"/>
              <w:jc w:val="both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5B4BCB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System posiadający funkcjonalność automatycznego konturowania struktur anatomicznych pacjenta na obrazach TK w oparciu o atlasy anatomiczne.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1E9FD" w14:textId="77777777" w:rsidR="005B4BCB" w:rsidRPr="005B4BCB" w:rsidRDefault="005B4BCB" w:rsidP="005B4BCB">
            <w:pPr>
              <w:jc w:val="center"/>
              <w:rPr>
                <w:b/>
                <w:bCs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>Tak/Nie</w:t>
            </w:r>
          </w:p>
          <w:p w14:paraId="5B0F19D9" w14:textId="33DA7F3B" w:rsidR="00640C52" w:rsidRPr="005B4BCB" w:rsidRDefault="005B4BCB" w:rsidP="005B4BCB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Jeżeli Tak - podać szczegóły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256B1" w14:textId="77777777" w:rsidR="005B4BCB" w:rsidRPr="005B4BCB" w:rsidRDefault="005B4BCB" w:rsidP="005B4BCB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Tak - 10 pkt</w:t>
            </w:r>
          </w:p>
          <w:p w14:paraId="6D5F90E4" w14:textId="59547155" w:rsidR="00640C52" w:rsidRPr="005B4BCB" w:rsidRDefault="005B4BCB" w:rsidP="005B4BCB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Nie - 0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6CB9" w14:textId="77777777" w:rsidR="00640C52" w:rsidRPr="005B4BCB" w:rsidRDefault="00640C52" w:rsidP="00640C52">
            <w:pPr>
              <w:snapToGrid w:val="0"/>
              <w:rPr>
                <w:sz w:val="22"/>
                <w:szCs w:val="22"/>
              </w:rPr>
            </w:pPr>
          </w:p>
        </w:tc>
      </w:tr>
      <w:tr w:rsidR="00640C52" w:rsidRPr="005B4BCB" w14:paraId="1F6F8393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263D2" w14:textId="6CEBED0B" w:rsidR="00640C52" w:rsidRPr="005B4BCB" w:rsidRDefault="00640C52" w:rsidP="00640C52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553499">
              <w:rPr>
                <w:sz w:val="22"/>
                <w:szCs w:val="22"/>
              </w:rPr>
              <w:t>10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5C29" w14:textId="556409B4" w:rsidR="00F472AC" w:rsidRPr="005B4BCB" w:rsidRDefault="00640C52" w:rsidP="00E83E95">
            <w:pPr>
              <w:pStyle w:val="TableParagraph"/>
              <w:spacing w:before="3" w:line="261" w:lineRule="auto"/>
              <w:ind w:right="192"/>
              <w:jc w:val="both"/>
              <w:rPr>
                <w:rFonts w:ascii="Times New Roman" w:hAnsi="Times New Roman" w:cs="Times New Roman"/>
                <w:lang w:val="pl-PL"/>
              </w:rPr>
            </w:pPr>
            <w:r w:rsidRPr="005B4BCB">
              <w:rPr>
                <w:rFonts w:ascii="Times New Roman" w:hAnsi="Times New Roman" w:cs="Times New Roman"/>
                <w:lang w:val="pl-PL"/>
              </w:rPr>
              <w:t>System posiadający funkcjonalność automatyzacji</w:t>
            </w:r>
            <w:r w:rsidRPr="005B4BC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procesów</w:t>
            </w:r>
            <w:r w:rsidR="00E83E95" w:rsidRPr="005B4BCB">
              <w:rPr>
                <w:rFonts w:ascii="Times New Roman" w:hAnsi="Times New Roman" w:cs="Times New Roman"/>
                <w:lang w:val="pl-PL"/>
              </w:rPr>
              <w:t xml:space="preserve">/zadań związanych z jego funkcjonalnością </w:t>
            </w:r>
            <w:r w:rsidRPr="005B4BCB">
              <w:rPr>
                <w:rFonts w:ascii="Times New Roman" w:hAnsi="Times New Roman" w:cs="Times New Roman"/>
                <w:lang w:val="pl-PL"/>
              </w:rPr>
              <w:t>przy</w:t>
            </w:r>
            <w:r w:rsidRPr="005B4BCB">
              <w:rPr>
                <w:rFonts w:ascii="Times New Roman" w:hAnsi="Times New Roman" w:cs="Times New Roman"/>
                <w:spacing w:val="-6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pomocy</w:t>
            </w:r>
            <w:r w:rsidRPr="005B4BC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graficznego</w:t>
            </w:r>
            <w:r w:rsidRPr="005B4BCB">
              <w:rPr>
                <w:rFonts w:ascii="Times New Roman" w:hAnsi="Times New Roman" w:cs="Times New Roman"/>
                <w:spacing w:val="-6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i</w:t>
            </w:r>
            <w:r w:rsidRPr="005B4BC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konfigurowalnego</w:t>
            </w:r>
            <w:r w:rsidR="007E5AAC" w:rsidRPr="005B4BC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spacing w:val="-48"/>
                <w:lang w:val="pl-PL"/>
              </w:rPr>
              <w:t xml:space="preserve">  </w:t>
            </w:r>
            <w:r w:rsidRPr="005B4BCB">
              <w:rPr>
                <w:rFonts w:ascii="Times New Roman" w:hAnsi="Times New Roman" w:cs="Times New Roman"/>
                <w:lang w:val="pl-PL"/>
              </w:rPr>
              <w:t>narzędzia</w:t>
            </w:r>
            <w:r w:rsidR="00E83E95" w:rsidRPr="005B4BCB">
              <w:rPr>
                <w:rFonts w:ascii="Times New Roman" w:hAnsi="Times New Roman" w:cs="Times New Roman"/>
                <w:lang w:val="pl-PL"/>
              </w:rPr>
              <w:t xml:space="preserve">, bez konieczności tworzenia kodów lub </w:t>
            </w:r>
            <w:r w:rsidR="00E83E95" w:rsidRPr="005B4BCB">
              <w:rPr>
                <w:rFonts w:ascii="Times New Roman" w:hAnsi="Times New Roman" w:cs="Times New Roman"/>
                <w:lang w:val="pl-PL"/>
              </w:rPr>
              <w:lastRenderedPageBreak/>
              <w:t>skryptów</w:t>
            </w:r>
            <w:r w:rsidR="00F472AC" w:rsidRPr="005B4BCB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67D0" w14:textId="77777777" w:rsidR="00640C52" w:rsidRPr="005B4BCB" w:rsidRDefault="00640C52" w:rsidP="00640C52">
            <w:pPr>
              <w:jc w:val="center"/>
              <w:rPr>
                <w:b/>
                <w:bCs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lastRenderedPageBreak/>
              <w:t>Tak/Nie</w:t>
            </w:r>
          </w:p>
          <w:p w14:paraId="0A336504" w14:textId="60BA113D" w:rsidR="00640C52" w:rsidRPr="005B4BCB" w:rsidRDefault="00640C52" w:rsidP="00007551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 xml:space="preserve">Jeżeli Tak - podać </w:t>
            </w:r>
            <w:r w:rsidR="009603AD" w:rsidRPr="005B4BCB">
              <w:rPr>
                <w:b/>
                <w:sz w:val="22"/>
                <w:szCs w:val="22"/>
              </w:rPr>
              <w:t>szczegóły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DE1F" w14:textId="77777777" w:rsidR="00444520" w:rsidRPr="005B4BCB" w:rsidRDefault="00444520" w:rsidP="00444520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Tak - 10 pkt</w:t>
            </w:r>
          </w:p>
          <w:p w14:paraId="383DF95D" w14:textId="473147DE" w:rsidR="00640C52" w:rsidRPr="005B4BCB" w:rsidRDefault="00444520" w:rsidP="00444520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Nie - 0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46DE" w14:textId="77777777" w:rsidR="00640C52" w:rsidRPr="005B4BCB" w:rsidRDefault="00640C52" w:rsidP="00640C52">
            <w:pPr>
              <w:snapToGrid w:val="0"/>
              <w:rPr>
                <w:sz w:val="22"/>
                <w:szCs w:val="22"/>
              </w:rPr>
            </w:pPr>
          </w:p>
        </w:tc>
      </w:tr>
      <w:tr w:rsidR="00640C52" w:rsidRPr="005B4BCB" w14:paraId="790784D6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7587A" w14:textId="154ED362" w:rsidR="00640C52" w:rsidRPr="005B4BCB" w:rsidRDefault="00640C52" w:rsidP="00640C52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5B4BCB">
              <w:rPr>
                <w:sz w:val="22"/>
                <w:szCs w:val="22"/>
              </w:rPr>
              <w:t>1</w:t>
            </w:r>
            <w:r w:rsidR="00553499">
              <w:rPr>
                <w:sz w:val="22"/>
                <w:szCs w:val="22"/>
              </w:rPr>
              <w:t>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9EB07" w14:textId="77777777" w:rsidR="00640C52" w:rsidRPr="005B4BCB" w:rsidRDefault="00640C52" w:rsidP="00640C52">
            <w:pPr>
              <w:pStyle w:val="TableParagraph"/>
              <w:spacing w:before="3" w:line="261" w:lineRule="auto"/>
              <w:ind w:right="131"/>
              <w:jc w:val="both"/>
              <w:rPr>
                <w:rFonts w:ascii="Times New Roman" w:hAnsi="Times New Roman" w:cs="Times New Roman"/>
                <w:lang w:val="pl-PL"/>
              </w:rPr>
            </w:pPr>
            <w:r w:rsidRPr="005B4BCB">
              <w:rPr>
                <w:rFonts w:ascii="Times New Roman" w:hAnsi="Times New Roman" w:cs="Times New Roman"/>
                <w:lang w:val="pl-PL"/>
              </w:rPr>
              <w:t>System posiadający funkcjonalność tworzenia reguł</w:t>
            </w:r>
            <w:r w:rsidRPr="005B4BCB">
              <w:rPr>
                <w:rFonts w:ascii="Times New Roman" w:hAnsi="Times New Roman" w:cs="Times New Roman"/>
                <w:spacing w:val="1"/>
                <w:lang w:val="pl-PL"/>
              </w:rPr>
              <w:t xml:space="preserve"> automatyzacji </w:t>
            </w:r>
            <w:r w:rsidRPr="005B4BCB">
              <w:rPr>
                <w:rFonts w:ascii="Times New Roman" w:hAnsi="Times New Roman" w:cs="Times New Roman"/>
                <w:lang w:val="pl-PL"/>
              </w:rPr>
              <w:t>opartych na zdarzeniach DICOM przy użyciu</w:t>
            </w:r>
            <w:r w:rsidRPr="005B4BC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zaawansowanych</w:t>
            </w:r>
            <w:r w:rsidRPr="005B4BC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identyfikacji</w:t>
            </w:r>
            <w:r w:rsidRPr="005B4BCB">
              <w:rPr>
                <w:rFonts w:ascii="Times New Roman" w:hAnsi="Times New Roman" w:cs="Times New Roman"/>
                <w:spacing w:val="-7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znaczników</w:t>
            </w:r>
            <w:r w:rsidRPr="005B4BCB">
              <w:rPr>
                <w:rFonts w:ascii="Times New Roman" w:hAnsi="Times New Roman" w:cs="Times New Roman"/>
                <w:spacing w:val="-7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DICOM.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59EA" w14:textId="77777777" w:rsidR="00640C52" w:rsidRPr="005B4BCB" w:rsidRDefault="00640C52" w:rsidP="00640C52">
            <w:pPr>
              <w:jc w:val="center"/>
              <w:rPr>
                <w:b/>
                <w:bCs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>Tak/Nie</w:t>
            </w:r>
          </w:p>
          <w:p w14:paraId="1D482ED7" w14:textId="027742A7" w:rsidR="00640C52" w:rsidRPr="005B4BCB" w:rsidRDefault="00640C52" w:rsidP="00007551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 xml:space="preserve">Jeżeli Tak - podać </w:t>
            </w:r>
            <w:r w:rsidR="009603AD" w:rsidRPr="005B4BCB">
              <w:rPr>
                <w:b/>
                <w:sz w:val="22"/>
                <w:szCs w:val="22"/>
              </w:rPr>
              <w:t>szczegóły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BD99" w14:textId="77777777" w:rsidR="00444520" w:rsidRPr="005B4BCB" w:rsidRDefault="00444520" w:rsidP="00444520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Tak - 10 pkt</w:t>
            </w:r>
          </w:p>
          <w:p w14:paraId="4228FE13" w14:textId="0CEA7C1D" w:rsidR="00640C52" w:rsidRPr="005B4BCB" w:rsidRDefault="00444520" w:rsidP="00444520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Nie - 0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E4F6" w14:textId="77777777" w:rsidR="00640C52" w:rsidRPr="005B4BCB" w:rsidRDefault="00640C52" w:rsidP="00640C52">
            <w:pPr>
              <w:snapToGrid w:val="0"/>
              <w:rPr>
                <w:sz w:val="22"/>
                <w:szCs w:val="22"/>
              </w:rPr>
            </w:pPr>
          </w:p>
        </w:tc>
      </w:tr>
      <w:tr w:rsidR="00640C52" w:rsidRPr="005B4BCB" w14:paraId="0F35CC46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FECEB" w14:textId="30174885" w:rsidR="00640C52" w:rsidRPr="005B4BCB" w:rsidRDefault="00640C52" w:rsidP="00640C52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5B4BCB">
              <w:rPr>
                <w:sz w:val="22"/>
                <w:szCs w:val="22"/>
              </w:rPr>
              <w:t>1</w:t>
            </w:r>
            <w:r w:rsidR="00553499">
              <w:rPr>
                <w:sz w:val="22"/>
                <w:szCs w:val="22"/>
              </w:rPr>
              <w:t>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0D1DB" w14:textId="77777777" w:rsidR="00640C52" w:rsidRPr="005B4BCB" w:rsidRDefault="00640C52" w:rsidP="00640C52">
            <w:pPr>
              <w:pStyle w:val="TableParagraph"/>
              <w:spacing w:line="254" w:lineRule="exact"/>
              <w:ind w:right="422"/>
              <w:jc w:val="both"/>
              <w:rPr>
                <w:rFonts w:ascii="Times New Roman" w:hAnsi="Times New Roman" w:cs="Times New Roman"/>
                <w:lang w:val="pl-PL"/>
              </w:rPr>
            </w:pPr>
            <w:r w:rsidRPr="005B4BCB">
              <w:rPr>
                <w:rFonts w:ascii="Times New Roman" w:hAnsi="Times New Roman" w:cs="Times New Roman"/>
                <w:lang w:val="pl-PL"/>
              </w:rPr>
              <w:t>System umożliwiający zapis i odtworzenie bieżącego stanu sesji (zapis bieżącego stanu obszaru roboczego).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F9A46" w14:textId="77777777" w:rsidR="00640C52" w:rsidRPr="005B4BCB" w:rsidRDefault="00640C52" w:rsidP="00CB267A">
            <w:pPr>
              <w:jc w:val="center"/>
              <w:rPr>
                <w:b/>
                <w:bCs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52E1C" w14:textId="77777777" w:rsidR="00444520" w:rsidRPr="005B4BCB" w:rsidRDefault="00444520" w:rsidP="00444520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Tak - 10 pkt</w:t>
            </w:r>
          </w:p>
          <w:p w14:paraId="7FF0DA39" w14:textId="2FD6962E" w:rsidR="00640C52" w:rsidRPr="005B4BCB" w:rsidRDefault="00444520" w:rsidP="00444520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Nie - 0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BAA9" w14:textId="77777777" w:rsidR="00640C52" w:rsidRPr="005B4BCB" w:rsidRDefault="00640C52" w:rsidP="00640C52">
            <w:pPr>
              <w:snapToGrid w:val="0"/>
              <w:rPr>
                <w:sz w:val="22"/>
                <w:szCs w:val="22"/>
              </w:rPr>
            </w:pPr>
          </w:p>
        </w:tc>
      </w:tr>
      <w:tr w:rsidR="00640C52" w:rsidRPr="005B4BCB" w14:paraId="25BA0FFB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A5BF8" w14:textId="41F404EA" w:rsidR="00640C52" w:rsidRPr="005B4BCB" w:rsidRDefault="00640C52" w:rsidP="00640C52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5B4BCB">
              <w:rPr>
                <w:sz w:val="22"/>
                <w:szCs w:val="22"/>
              </w:rPr>
              <w:t>1</w:t>
            </w:r>
            <w:r w:rsidR="00553499">
              <w:rPr>
                <w:sz w:val="22"/>
                <w:szCs w:val="22"/>
              </w:rPr>
              <w:t>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6F7F5" w14:textId="1441F196" w:rsidR="00640C52" w:rsidRPr="005B4BCB" w:rsidRDefault="00640C52" w:rsidP="00C75355">
            <w:pPr>
              <w:pStyle w:val="TableParagraph"/>
              <w:spacing w:line="254" w:lineRule="exact"/>
              <w:ind w:right="422"/>
              <w:jc w:val="both"/>
              <w:rPr>
                <w:rFonts w:ascii="Times New Roman" w:hAnsi="Times New Roman" w:cs="Times New Roman"/>
                <w:lang w:val="pl-PL"/>
              </w:rPr>
            </w:pPr>
            <w:r w:rsidRPr="005B4BCB">
              <w:rPr>
                <w:rFonts w:ascii="Times New Roman" w:hAnsi="Times New Roman" w:cs="Times New Roman"/>
                <w:lang w:val="pl-PL"/>
              </w:rPr>
              <w:t>System posiadający funkcjonalność tworzenia własnyc</w:t>
            </w:r>
            <w:r w:rsidR="00C75355">
              <w:rPr>
                <w:rFonts w:ascii="Times New Roman" w:hAnsi="Times New Roman" w:cs="Times New Roman"/>
                <w:lang w:val="pl-PL"/>
              </w:rPr>
              <w:t xml:space="preserve">h </w:t>
            </w:r>
            <w:r w:rsidRPr="005B4BCB">
              <w:rPr>
                <w:rFonts w:ascii="Times New Roman" w:hAnsi="Times New Roman" w:cs="Times New Roman"/>
                <w:lang w:val="pl-PL"/>
              </w:rPr>
              <w:t>bibliotek</w:t>
            </w:r>
            <w:r w:rsidRPr="005B4BCB">
              <w:rPr>
                <w:rFonts w:ascii="Times New Roman" w:hAnsi="Times New Roman" w:cs="Times New Roman"/>
                <w:spacing w:val="-2"/>
                <w:lang w:val="pl-PL"/>
              </w:rPr>
              <w:t xml:space="preserve"> nazw </w:t>
            </w:r>
            <w:r w:rsidRPr="005B4BCB">
              <w:rPr>
                <w:rFonts w:ascii="Times New Roman" w:hAnsi="Times New Roman" w:cs="Times New Roman"/>
                <w:lang w:val="pl-PL"/>
              </w:rPr>
              <w:t>narządów</w:t>
            </w:r>
            <w:r w:rsidRPr="005B4BC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krytycznych</w:t>
            </w:r>
            <w:r w:rsidR="00E83E95" w:rsidRPr="005B4BCB">
              <w:rPr>
                <w:rFonts w:ascii="Times New Roman" w:hAnsi="Times New Roman" w:cs="Times New Roman"/>
                <w:lang w:val="pl-PL"/>
              </w:rPr>
              <w:t>, zgodnych ze standardami posiadanego przez Zamawiającego.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5B0E" w14:textId="77777777" w:rsidR="00640C52" w:rsidRPr="005B4BCB" w:rsidRDefault="00640C52" w:rsidP="00640C52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8F4E3" w14:textId="77777777" w:rsidR="00640C52" w:rsidRPr="005B4BCB" w:rsidRDefault="00640C52" w:rsidP="00640C52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8945" w14:textId="77777777" w:rsidR="00640C52" w:rsidRPr="005B4BCB" w:rsidRDefault="00640C52" w:rsidP="00640C52">
            <w:pPr>
              <w:snapToGrid w:val="0"/>
              <w:rPr>
                <w:sz w:val="22"/>
                <w:szCs w:val="22"/>
              </w:rPr>
            </w:pPr>
          </w:p>
        </w:tc>
      </w:tr>
      <w:tr w:rsidR="00640C52" w:rsidRPr="005B4BCB" w14:paraId="30EB6FC9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DA0D" w14:textId="2DD32A0C" w:rsidR="00640C52" w:rsidRPr="005B4BCB" w:rsidRDefault="00640C52" w:rsidP="003B1551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3B1551">
              <w:rPr>
                <w:sz w:val="22"/>
                <w:szCs w:val="22"/>
              </w:rPr>
              <w:t>14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3DC8E" w14:textId="1900CD74" w:rsidR="00640C52" w:rsidRPr="005B4BCB" w:rsidRDefault="00640C52" w:rsidP="00AF1B88">
            <w:pPr>
              <w:pStyle w:val="TableParagraph"/>
              <w:spacing w:before="3" w:line="242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5B4BCB">
              <w:rPr>
                <w:rFonts w:ascii="Times New Roman" w:hAnsi="Times New Roman" w:cs="Times New Roman"/>
                <w:lang w:val="pl-PL"/>
              </w:rPr>
              <w:t xml:space="preserve">System posiadający funkcjonalność </w:t>
            </w:r>
            <w:r w:rsidR="00AF1B88">
              <w:rPr>
                <w:rFonts w:ascii="Times New Roman" w:hAnsi="Times New Roman" w:cs="Times New Roman"/>
                <w:lang w:val="pl-PL"/>
              </w:rPr>
              <w:t xml:space="preserve">przeniesienia </w:t>
            </w:r>
            <w:r w:rsidRPr="005B4BCB">
              <w:rPr>
                <w:rFonts w:ascii="Times New Roman" w:hAnsi="Times New Roman" w:cs="Times New Roman"/>
                <w:lang w:val="pl-PL"/>
              </w:rPr>
              <w:t>struktur do</w:t>
            </w:r>
            <w:r w:rsidRPr="005B4BC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innego badania obrazowego wraz z jednoczesną</w:t>
            </w:r>
            <w:r w:rsidRPr="005B4BC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deformacją</w:t>
            </w:r>
            <w:r w:rsidRPr="005B4BC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w</w:t>
            </w:r>
            <w:r w:rsidRPr="005B4BCB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celu</w:t>
            </w:r>
            <w:r w:rsidRPr="005B4BC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dopasowania</w:t>
            </w:r>
            <w:r w:rsidRPr="005B4BCB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do</w:t>
            </w:r>
            <w:r w:rsidRPr="005B4BC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anatomii</w:t>
            </w:r>
            <w:r w:rsidR="005B4BCB" w:rsidRPr="005B4BC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 xml:space="preserve">pacjenta zawartej w docelowym badaniu (fuzja z </w:t>
            </w:r>
            <w:r w:rsidRPr="005B4BCB">
              <w:rPr>
                <w:rFonts w:ascii="Times New Roman" w:hAnsi="Times New Roman" w:cs="Times New Roman"/>
                <w:spacing w:val="-48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deformacją</w:t>
            </w:r>
            <w:r w:rsidRPr="005B4BC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konturów,</w:t>
            </w:r>
            <w:r w:rsidRPr="005B4BC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struktur).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05258" w14:textId="77777777" w:rsidR="005B4BCB" w:rsidRPr="005B4BCB" w:rsidRDefault="005B4BCB" w:rsidP="005B4BCB">
            <w:pPr>
              <w:jc w:val="center"/>
              <w:rPr>
                <w:b/>
                <w:bCs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>Tak/Nie</w:t>
            </w:r>
          </w:p>
          <w:p w14:paraId="48F1158E" w14:textId="6F33CE1C" w:rsidR="00640C52" w:rsidRPr="005B4BCB" w:rsidRDefault="005B4BCB" w:rsidP="005B4BCB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Jeżeli Tak - podać szczegóły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1D328" w14:textId="77777777" w:rsidR="005B4BCB" w:rsidRPr="005B4BCB" w:rsidRDefault="005B4BCB" w:rsidP="005B4BCB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Tak - 10 pkt</w:t>
            </w:r>
          </w:p>
          <w:p w14:paraId="63D4C233" w14:textId="259E8A76" w:rsidR="00640C52" w:rsidRPr="005B4BCB" w:rsidRDefault="005B4BCB" w:rsidP="005B4BCB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Nie - 0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01A8" w14:textId="77777777" w:rsidR="00640C52" w:rsidRPr="005B4BCB" w:rsidRDefault="00640C52" w:rsidP="00640C52">
            <w:pPr>
              <w:snapToGrid w:val="0"/>
              <w:rPr>
                <w:sz w:val="22"/>
                <w:szCs w:val="22"/>
              </w:rPr>
            </w:pPr>
          </w:p>
        </w:tc>
      </w:tr>
      <w:tr w:rsidR="00CB267A" w:rsidRPr="005B4BCB" w14:paraId="335831DB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B52FC" w14:textId="17D3D8F4" w:rsidR="00CB267A" w:rsidRPr="005B4BCB" w:rsidRDefault="005B4BCB" w:rsidP="003B1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B1551">
              <w:rPr>
                <w:sz w:val="22"/>
                <w:szCs w:val="22"/>
              </w:rPr>
              <w:t>15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B5268" w14:textId="53458519" w:rsidR="00CB267A" w:rsidRPr="005B4BCB" w:rsidRDefault="00CB267A" w:rsidP="00CB267A">
            <w:pPr>
              <w:pStyle w:val="TableParagraph"/>
              <w:spacing w:before="3" w:line="242" w:lineRule="auto"/>
              <w:ind w:right="504"/>
              <w:jc w:val="both"/>
              <w:rPr>
                <w:rFonts w:ascii="Times New Roman" w:hAnsi="Times New Roman" w:cs="Times New Roman"/>
                <w:lang w:val="pl-PL"/>
              </w:rPr>
            </w:pPr>
            <w:r w:rsidRPr="005B4BCB">
              <w:rPr>
                <w:rFonts w:ascii="Times New Roman" w:hAnsi="Times New Roman" w:cs="Times New Roman"/>
                <w:lang w:val="pl-PL"/>
              </w:rPr>
              <w:t>System posiadający funkcjonalność automatycznego</w:t>
            </w:r>
            <w:r w:rsidRPr="005B4BC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konturowania struktur anatomicznych pacjenta na</w:t>
            </w:r>
            <w:r w:rsidRPr="005B4BC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obrazach</w:t>
            </w:r>
            <w:r w:rsidRPr="005B4BCB">
              <w:rPr>
                <w:rFonts w:ascii="Times New Roman" w:hAnsi="Times New Roman" w:cs="Times New Roman"/>
                <w:spacing w:val="-7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TK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i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MR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w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oparciu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o</w:t>
            </w:r>
            <w:r w:rsidRPr="005B4BCB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="008A2134" w:rsidRPr="005B4BCB">
              <w:rPr>
                <w:rFonts w:ascii="Times New Roman" w:hAnsi="Times New Roman" w:cs="Times New Roman"/>
                <w:spacing w:val="-4"/>
                <w:lang w:val="pl-PL"/>
              </w:rPr>
              <w:t xml:space="preserve">aktualne </w:t>
            </w:r>
            <w:r w:rsidRPr="005B4BCB">
              <w:rPr>
                <w:rFonts w:ascii="Times New Roman" w:hAnsi="Times New Roman" w:cs="Times New Roman"/>
                <w:lang w:val="pl-PL"/>
              </w:rPr>
              <w:t>algorytmy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Sztucznej Inteligencji przez</w:t>
            </w:r>
            <w:r w:rsidRPr="005B4BCB">
              <w:rPr>
                <w:rFonts w:ascii="Times New Roman" w:hAnsi="Times New Roman" w:cs="Times New Roman"/>
                <w:spacing w:val="-6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 xml:space="preserve">okres </w:t>
            </w:r>
            <w:r w:rsidR="00350DDB">
              <w:rPr>
                <w:rFonts w:ascii="Times New Roman" w:hAnsi="Times New Roman" w:cs="Times New Roman"/>
                <w:lang w:val="pl-PL"/>
              </w:rPr>
              <w:t>4</w:t>
            </w:r>
            <w:r w:rsidRPr="005B4BCB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lat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od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daty</w:t>
            </w:r>
            <w:r w:rsidRPr="005B4BCB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="00A93E29" w:rsidRPr="005B4BCB">
              <w:rPr>
                <w:rFonts w:ascii="Times New Roman" w:hAnsi="Times New Roman" w:cs="Times New Roman"/>
                <w:lang w:val="pl-PL"/>
              </w:rPr>
              <w:t>uruchomienia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bez</w:t>
            </w:r>
            <w:r w:rsidRPr="005B4BC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limitu</w:t>
            </w:r>
            <w:r w:rsidRPr="005B4BCB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5B4BCB">
              <w:rPr>
                <w:rFonts w:ascii="Times New Roman" w:hAnsi="Times New Roman" w:cs="Times New Roman"/>
                <w:lang w:val="pl-PL"/>
              </w:rPr>
              <w:t>wykonanych przetworzeń/badań.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536DA" w14:textId="1F05515D" w:rsidR="00CB267A" w:rsidRPr="005B4BCB" w:rsidRDefault="00CB267A" w:rsidP="00CB267A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B4BCB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CDFC2" w14:textId="742D6588" w:rsidR="00CB267A" w:rsidRPr="005B4BCB" w:rsidRDefault="005B27B7" w:rsidP="00444520">
            <w:pPr>
              <w:jc w:val="center"/>
              <w:rPr>
                <w:sz w:val="22"/>
                <w:szCs w:val="22"/>
                <w:highlight w:val="yellow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FC35" w14:textId="77777777" w:rsidR="00CB267A" w:rsidRPr="005B4BCB" w:rsidRDefault="00CB267A" w:rsidP="00CB267A">
            <w:pPr>
              <w:snapToGrid w:val="0"/>
              <w:rPr>
                <w:sz w:val="22"/>
                <w:szCs w:val="22"/>
              </w:rPr>
            </w:pPr>
          </w:p>
        </w:tc>
      </w:tr>
      <w:tr w:rsidR="00CB267A" w:rsidRPr="005B4BCB" w14:paraId="7DA10397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D65AA" w14:textId="11120E9B" w:rsidR="00CB267A" w:rsidRPr="005B4BCB" w:rsidRDefault="00CB267A" w:rsidP="003B1551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3B1551">
              <w:rPr>
                <w:sz w:val="22"/>
                <w:szCs w:val="22"/>
              </w:rPr>
              <w:t>16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2130F" w14:textId="77777777" w:rsidR="00CB267A" w:rsidRPr="005B4BCB" w:rsidRDefault="00CB267A" w:rsidP="00CB267A">
            <w:pPr>
              <w:pStyle w:val="TableParagraph"/>
              <w:spacing w:before="3" w:line="242" w:lineRule="auto"/>
              <w:ind w:right="504"/>
              <w:jc w:val="both"/>
              <w:rPr>
                <w:rFonts w:ascii="Times New Roman" w:hAnsi="Times New Roman" w:cs="Times New Roman"/>
                <w:lang w:val="pl-PL"/>
              </w:rPr>
            </w:pPr>
            <w:r w:rsidRPr="005B4BCB">
              <w:rPr>
                <w:rFonts w:ascii="Times New Roman" w:hAnsi="Times New Roman" w:cs="Times New Roman"/>
                <w:lang w:val="pl-PL"/>
              </w:rPr>
              <w:t>System posiadający możliwość wyboru rozdzielczości konturów w płaszczyźnie XY spośród wartości: 1mm; 0,5 mm; 0,25 mm.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1FA4B" w14:textId="77777777" w:rsidR="00CB267A" w:rsidRPr="005B4BCB" w:rsidRDefault="00CB267A" w:rsidP="00CB267A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F3E1D" w14:textId="77777777" w:rsidR="00444520" w:rsidRPr="005B4BCB" w:rsidRDefault="00444520" w:rsidP="00444520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Tak - 10 pkt</w:t>
            </w:r>
          </w:p>
          <w:p w14:paraId="01E251BA" w14:textId="001E953D" w:rsidR="00CB267A" w:rsidRPr="005B4BCB" w:rsidRDefault="00444520" w:rsidP="00444520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Nie - 0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FCD3" w14:textId="77777777" w:rsidR="00CB267A" w:rsidRPr="005B4BCB" w:rsidRDefault="00CB267A" w:rsidP="00CB267A">
            <w:pPr>
              <w:snapToGrid w:val="0"/>
              <w:rPr>
                <w:sz w:val="22"/>
                <w:szCs w:val="22"/>
              </w:rPr>
            </w:pPr>
          </w:p>
        </w:tc>
      </w:tr>
      <w:tr w:rsidR="00CB267A" w:rsidRPr="005B4BCB" w14:paraId="0775A33C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7F58B" w14:textId="7C222E15" w:rsidR="00CB267A" w:rsidRPr="005B4BCB" w:rsidRDefault="00CB267A" w:rsidP="003B1551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3B1551">
              <w:rPr>
                <w:sz w:val="22"/>
                <w:szCs w:val="22"/>
              </w:rPr>
              <w:t>17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9BB5" w14:textId="5D145DF6" w:rsidR="00CB267A" w:rsidRPr="005B4BCB" w:rsidRDefault="00C113BA" w:rsidP="00F11F04">
            <w:pPr>
              <w:pStyle w:val="TableParagraph"/>
              <w:spacing w:line="242" w:lineRule="auto"/>
              <w:ind w:right="222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System pozwalający na przeszukiwanie bazy danych przez systemy Zamawiającego w celu zaimportowania utworzonych automatycznie konturów.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929CD" w14:textId="77777777" w:rsidR="00CB267A" w:rsidRPr="005B4BCB" w:rsidRDefault="00CB267A" w:rsidP="00CB267A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5560B" w14:textId="77777777" w:rsidR="00CB267A" w:rsidRPr="005B4BCB" w:rsidRDefault="00CB267A" w:rsidP="00CB267A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C329" w14:textId="77777777" w:rsidR="00CB267A" w:rsidRPr="005B4BCB" w:rsidRDefault="00CB267A" w:rsidP="00CB267A">
            <w:pPr>
              <w:snapToGrid w:val="0"/>
              <w:rPr>
                <w:sz w:val="22"/>
                <w:szCs w:val="22"/>
              </w:rPr>
            </w:pPr>
          </w:p>
        </w:tc>
      </w:tr>
      <w:tr w:rsidR="00CB267A" w:rsidRPr="005B4BCB" w14:paraId="4E949348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F622" w14:textId="464ED10B" w:rsidR="00CB267A" w:rsidRPr="005B4BCB" w:rsidRDefault="00CB267A" w:rsidP="003B1551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3B1551">
              <w:rPr>
                <w:sz w:val="22"/>
                <w:szCs w:val="22"/>
              </w:rPr>
              <w:t>18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65F2C" w14:textId="671BA5A8" w:rsidR="00CB267A" w:rsidRPr="005B4BCB" w:rsidRDefault="00396A8A" w:rsidP="00B761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 oferuje możliwość instalacji oprogramowania na wirtualnej maszynie Zamawiającego. W przypadku gdy Oferujący wymaga własnego sprzętu to o</w:t>
            </w:r>
            <w:r w:rsidR="00CB267A" w:rsidRPr="005B4BCB">
              <w:rPr>
                <w:sz w:val="22"/>
                <w:szCs w:val="22"/>
              </w:rPr>
              <w:t xml:space="preserve">ferowany system w tym urządzenia komputerowe </w:t>
            </w:r>
            <w:r w:rsidR="00AF1B88">
              <w:rPr>
                <w:sz w:val="22"/>
                <w:szCs w:val="22"/>
              </w:rPr>
              <w:t>musz</w:t>
            </w:r>
            <w:r w:rsidR="00B76196">
              <w:rPr>
                <w:sz w:val="22"/>
                <w:szCs w:val="22"/>
              </w:rPr>
              <w:t>ą</w:t>
            </w:r>
            <w:r w:rsidR="00AF1B88">
              <w:rPr>
                <w:sz w:val="22"/>
                <w:szCs w:val="22"/>
              </w:rPr>
              <w:t xml:space="preserve"> być</w:t>
            </w:r>
            <w:r w:rsidR="00AF1B88" w:rsidRPr="005B4BCB">
              <w:rPr>
                <w:sz w:val="22"/>
                <w:szCs w:val="22"/>
              </w:rPr>
              <w:t xml:space="preserve"> </w:t>
            </w:r>
            <w:r w:rsidR="00CB267A" w:rsidRPr="005B4BCB">
              <w:rPr>
                <w:sz w:val="22"/>
                <w:szCs w:val="22"/>
              </w:rPr>
              <w:t>urządzeniami  fabrycznie nowym</w:t>
            </w:r>
            <w:r w:rsidR="00AF1B88">
              <w:rPr>
                <w:sz w:val="22"/>
                <w:szCs w:val="22"/>
              </w:rPr>
              <w:t>i.</w:t>
            </w:r>
            <w:r w:rsidR="00CB267A" w:rsidRPr="005B4BCB">
              <w:rPr>
                <w:sz w:val="22"/>
                <w:szCs w:val="22"/>
              </w:rPr>
              <w:t xml:space="preserve"> </w:t>
            </w:r>
            <w:r w:rsidR="00AF1B88">
              <w:rPr>
                <w:sz w:val="22"/>
                <w:szCs w:val="22"/>
              </w:rPr>
              <w:t>N</w:t>
            </w:r>
            <w:r w:rsidR="00CB267A" w:rsidRPr="005B4BCB">
              <w:rPr>
                <w:sz w:val="22"/>
                <w:szCs w:val="22"/>
              </w:rPr>
              <w:t xml:space="preserve">ie dopuszcza się egzemplarzy powystawowych, </w:t>
            </w:r>
            <w:proofErr w:type="spellStart"/>
            <w:r w:rsidR="00CB267A" w:rsidRPr="005B4BCB">
              <w:rPr>
                <w:sz w:val="22"/>
                <w:szCs w:val="22"/>
              </w:rPr>
              <w:t>rekondycjonowanych</w:t>
            </w:r>
            <w:proofErr w:type="spellEnd"/>
            <w:r w:rsidR="00CB267A" w:rsidRPr="005B4BCB">
              <w:rPr>
                <w:sz w:val="22"/>
                <w:szCs w:val="22"/>
              </w:rPr>
              <w:t>, demonstracyjnych, itp.</w:t>
            </w:r>
            <w:r>
              <w:rPr>
                <w:sz w:val="22"/>
                <w:szCs w:val="22"/>
              </w:rPr>
              <w:t xml:space="preserve"> </w:t>
            </w:r>
            <w:r w:rsidRPr="005B4BCB">
              <w:rPr>
                <w:sz w:val="22"/>
                <w:szCs w:val="22"/>
              </w:rPr>
              <w:t>Rok produkcji oferowanych urządzeń komputerowych, nie wcześniejszy niż 202</w:t>
            </w:r>
            <w:r>
              <w:rPr>
                <w:sz w:val="22"/>
                <w:szCs w:val="22"/>
              </w:rPr>
              <w:t>4</w:t>
            </w:r>
            <w:r w:rsidRPr="005B4BCB"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E1F9B" w14:textId="3CDC19AB" w:rsidR="00CB267A" w:rsidRPr="005B4BCB" w:rsidRDefault="00CB267A" w:rsidP="00CB267A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  <w:r w:rsidR="00AF1B88">
              <w:rPr>
                <w:b/>
                <w:sz w:val="22"/>
                <w:szCs w:val="22"/>
              </w:rPr>
              <w:t xml:space="preserve">, w przypadku instalacji na środowisku wirtualnym Zamawiającego podać parametry maszyn wirtualnych, pojemność niezbędnej przestrzeni </w:t>
            </w:r>
            <w:r w:rsidR="00AF1B88">
              <w:rPr>
                <w:b/>
                <w:sz w:val="22"/>
                <w:szCs w:val="22"/>
              </w:rPr>
              <w:lastRenderedPageBreak/>
              <w:t>dyskowej i informację na temat wymaganego systemu operacyjnego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6AA1" w14:textId="77777777" w:rsidR="00CB267A" w:rsidRPr="005B4BCB" w:rsidRDefault="00CB267A" w:rsidP="00CB267A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lastRenderedPageBreak/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7CDA" w14:textId="77777777" w:rsidR="00CB267A" w:rsidRPr="005B4BCB" w:rsidRDefault="00CB267A" w:rsidP="00CB267A">
            <w:pPr>
              <w:snapToGrid w:val="0"/>
              <w:rPr>
                <w:sz w:val="22"/>
                <w:szCs w:val="22"/>
              </w:rPr>
            </w:pPr>
          </w:p>
        </w:tc>
      </w:tr>
      <w:tr w:rsidR="00CB267A" w:rsidRPr="005B4BCB" w14:paraId="004806C3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31410" w14:textId="1A86BCB7" w:rsidR="00CB267A" w:rsidRPr="005B4BCB" w:rsidRDefault="00CB267A" w:rsidP="003B1551">
            <w:pPr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1.</w:t>
            </w:r>
            <w:r w:rsidR="003B1551">
              <w:rPr>
                <w:sz w:val="22"/>
                <w:szCs w:val="22"/>
              </w:rPr>
              <w:t>19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57AAA" w14:textId="35702B43" w:rsidR="00CB267A" w:rsidRPr="005B4BCB" w:rsidRDefault="00F11F04" w:rsidP="00F23604">
            <w:pPr>
              <w:jc w:val="both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O</w:t>
            </w:r>
            <w:r w:rsidR="00CB267A" w:rsidRPr="005B4BCB">
              <w:rPr>
                <w:sz w:val="22"/>
                <w:szCs w:val="22"/>
              </w:rPr>
              <w:t xml:space="preserve">ferowanego systemu w </w:t>
            </w:r>
            <w:r w:rsidRPr="005B4BCB">
              <w:rPr>
                <w:sz w:val="22"/>
                <w:szCs w:val="22"/>
              </w:rPr>
              <w:t xml:space="preserve">najnowszej  </w:t>
            </w:r>
            <w:r w:rsidR="00F23604" w:rsidRPr="005B4BCB">
              <w:rPr>
                <w:sz w:val="22"/>
                <w:szCs w:val="22"/>
              </w:rPr>
              <w:t>wersji dostępnej u producenta oprogramowania na dzień uruchomienia systemu</w:t>
            </w:r>
            <w:r w:rsidR="00811950" w:rsidRPr="005B4BCB">
              <w:rPr>
                <w:sz w:val="22"/>
                <w:szCs w:val="22"/>
              </w:rPr>
              <w:t>.</w:t>
            </w:r>
            <w:r w:rsidR="00F23604" w:rsidRPr="005B4B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F7EDC" w14:textId="77777777" w:rsidR="00CB267A" w:rsidRPr="005B4BCB" w:rsidRDefault="00CB267A" w:rsidP="00CB267A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2931D" w14:textId="77777777" w:rsidR="00CB267A" w:rsidRPr="005B4BCB" w:rsidRDefault="00CB267A" w:rsidP="00CB267A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AD88" w14:textId="77777777" w:rsidR="00CB267A" w:rsidRPr="005B4BCB" w:rsidRDefault="00CB267A" w:rsidP="00CB267A">
            <w:pPr>
              <w:snapToGrid w:val="0"/>
              <w:rPr>
                <w:sz w:val="22"/>
                <w:szCs w:val="22"/>
              </w:rPr>
            </w:pPr>
          </w:p>
        </w:tc>
      </w:tr>
      <w:tr w:rsidR="00DE1D22" w:rsidRPr="005B4BCB" w14:paraId="3CCE4A3F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BA226" w14:textId="7DFA276A" w:rsidR="00DE1D22" w:rsidRPr="005B4BCB" w:rsidRDefault="005B4BCB" w:rsidP="003B1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B1551">
              <w:rPr>
                <w:sz w:val="22"/>
                <w:szCs w:val="22"/>
              </w:rPr>
              <w:t>20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892AD" w14:textId="7010A576" w:rsidR="00DE1D22" w:rsidRPr="005B4BCB" w:rsidRDefault="00D14BB4" w:rsidP="00D14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 min. 48</w:t>
            </w:r>
            <w:r w:rsidR="00DE1D22" w:rsidRPr="005B4BCB">
              <w:rPr>
                <w:sz w:val="22"/>
                <w:szCs w:val="22"/>
              </w:rPr>
              <w:t xml:space="preserve"> miesięcy na oprogramowanie i sprzęt </w:t>
            </w:r>
            <w:r w:rsidR="00AF1B88">
              <w:rPr>
                <w:sz w:val="22"/>
                <w:szCs w:val="22"/>
              </w:rPr>
              <w:t xml:space="preserve">(jeśli takowy zostanie dostarczony) </w:t>
            </w:r>
            <w:r w:rsidR="00DE1D22" w:rsidRPr="005B4BCB">
              <w:rPr>
                <w:sz w:val="22"/>
                <w:szCs w:val="22"/>
              </w:rPr>
              <w:t>wraz z aktualizacjami do najnowszych wersji oferowanego oprogramowania - systemu do wspomagania procesu planowania radioterapii.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FCEE3" w14:textId="1578BCA1" w:rsidR="00DE1D22" w:rsidRPr="005B4BCB" w:rsidRDefault="00DE1D22" w:rsidP="00DE1D22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0C4B6" w14:textId="53E933AB" w:rsidR="00DE1D22" w:rsidRPr="005B4BCB" w:rsidRDefault="00DE1D22" w:rsidP="00DE1D22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69B0" w14:textId="77777777" w:rsidR="00DE1D22" w:rsidRPr="005B4BCB" w:rsidRDefault="00DE1D22" w:rsidP="00DE1D22">
            <w:pPr>
              <w:snapToGrid w:val="0"/>
              <w:rPr>
                <w:sz w:val="22"/>
                <w:szCs w:val="22"/>
              </w:rPr>
            </w:pPr>
          </w:p>
        </w:tc>
      </w:tr>
      <w:tr w:rsidR="00DE1D22" w:rsidRPr="005B4BCB" w14:paraId="619BC7A7" w14:textId="77777777" w:rsidTr="00D52861">
        <w:trPr>
          <w:trHeight w:val="1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32D66" w14:textId="6E185FDD" w:rsidR="00DE1D22" w:rsidRPr="005B4BCB" w:rsidRDefault="005B4BCB" w:rsidP="003B1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B1551">
              <w:rPr>
                <w:sz w:val="22"/>
                <w:szCs w:val="22"/>
              </w:rPr>
              <w:t>21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8C15" w14:textId="49531A91" w:rsidR="00DE1D22" w:rsidRPr="005B4BCB" w:rsidRDefault="00350DDB" w:rsidP="00396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okresie wskazanym w pkt. 1.2</w:t>
            </w:r>
            <w:r w:rsidR="00396A8A">
              <w:rPr>
                <w:sz w:val="22"/>
                <w:szCs w:val="22"/>
              </w:rPr>
              <w:t>1</w:t>
            </w:r>
            <w:r w:rsidR="00DE1D22" w:rsidRPr="005B4BCB">
              <w:rPr>
                <w:sz w:val="22"/>
                <w:szCs w:val="22"/>
              </w:rPr>
              <w:t xml:space="preserve"> zagwarantowany przez producenta dostęp do najnowszych wersji modeli sztucznej inteligencji AI.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B5EE" w14:textId="77FFCD23" w:rsidR="00DE1D22" w:rsidRPr="005B4BCB" w:rsidRDefault="00DE1D22" w:rsidP="00DE1D22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B3D10" w14:textId="2B6DC2DC" w:rsidR="00DE1D22" w:rsidRPr="005B4BCB" w:rsidRDefault="00DE1D22" w:rsidP="00DE1D22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51E0" w14:textId="77777777" w:rsidR="00DE1D22" w:rsidRPr="005B4BCB" w:rsidRDefault="00DE1D22" w:rsidP="00DE1D22">
            <w:pPr>
              <w:snapToGrid w:val="0"/>
              <w:rPr>
                <w:sz w:val="22"/>
                <w:szCs w:val="22"/>
              </w:rPr>
            </w:pPr>
          </w:p>
        </w:tc>
      </w:tr>
      <w:tr w:rsidR="00DE1D22" w:rsidRPr="005B4BCB" w14:paraId="3849E895" w14:textId="77777777" w:rsidTr="00D52861">
        <w:trPr>
          <w:trHeight w:val="432"/>
        </w:trPr>
        <w:tc>
          <w:tcPr>
            <w:tcW w:w="15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8812E7" w14:textId="2636AAC4" w:rsidR="00DE1D22" w:rsidRPr="005B4BCB" w:rsidRDefault="005B4BCB" w:rsidP="00DE1D22">
            <w:pPr>
              <w:pStyle w:val="AbsatzTableFormat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DE1D22" w:rsidRPr="005B4BCB">
              <w:rPr>
                <w:rFonts w:ascii="Times New Roman" w:hAnsi="Times New Roman" w:cs="Times New Roman"/>
                <w:b/>
                <w:szCs w:val="22"/>
              </w:rPr>
              <w:t>. Serwer aplikacyjny</w:t>
            </w:r>
            <w:r w:rsidR="00DE1D22" w:rsidRPr="005B4BCB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8A2134" w:rsidRPr="005B4BCB">
              <w:rPr>
                <w:rFonts w:ascii="Times New Roman" w:hAnsi="Times New Roman" w:cs="Times New Roman"/>
                <w:b/>
                <w:bCs/>
                <w:szCs w:val="22"/>
              </w:rPr>
              <w:t>jeżeli jest wymagany</w:t>
            </w:r>
          </w:p>
        </w:tc>
      </w:tr>
      <w:tr w:rsidR="00DE1D22" w:rsidRPr="005B4BCB" w14:paraId="430B803D" w14:textId="77777777" w:rsidTr="00376B96">
        <w:trPr>
          <w:trHeight w:val="27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6C9B" w14:textId="3AB025DB" w:rsidR="00DE1D22" w:rsidRPr="005B4BCB" w:rsidRDefault="005B4BCB" w:rsidP="00DE1D22">
            <w:pPr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2</w:t>
            </w:r>
            <w:r w:rsidR="00DE1D22" w:rsidRPr="005B4BCB">
              <w:rPr>
                <w:sz w:val="22"/>
                <w:szCs w:val="22"/>
              </w:rPr>
              <w:t>.1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F2CEF" w14:textId="62445256" w:rsidR="00DE1D22" w:rsidRPr="005B4BCB" w:rsidRDefault="00DE1D22" w:rsidP="000B56CA">
            <w:pPr>
              <w:pStyle w:val="AbsatzTableFormat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5B4BCB">
              <w:rPr>
                <w:rFonts w:ascii="Times New Roman" w:hAnsi="Times New Roman" w:cs="Times New Roman"/>
                <w:bCs/>
                <w:szCs w:val="22"/>
              </w:rPr>
              <w:t>Dostawa, instalacja</w:t>
            </w:r>
            <w:r w:rsidR="00AF1B88">
              <w:rPr>
                <w:rFonts w:ascii="Times New Roman" w:hAnsi="Times New Roman" w:cs="Times New Roman"/>
                <w:bCs/>
                <w:szCs w:val="22"/>
              </w:rPr>
              <w:t>, szkolenia</w:t>
            </w:r>
            <w:r w:rsidRPr="005B4BCB">
              <w:rPr>
                <w:rFonts w:ascii="Times New Roman" w:hAnsi="Times New Roman" w:cs="Times New Roman"/>
                <w:bCs/>
                <w:szCs w:val="22"/>
              </w:rPr>
              <w:t xml:space="preserve">  i uruchomienie</w:t>
            </w:r>
            <w:r w:rsidR="000B56CA" w:rsidRPr="005B4BCB">
              <w:rPr>
                <w:rFonts w:ascii="Times New Roman" w:hAnsi="Times New Roman" w:cs="Times New Roman"/>
                <w:bCs/>
                <w:szCs w:val="22"/>
              </w:rPr>
              <w:t xml:space="preserve"> oprogramowania oraz serwera aplikacyjnego jeżeli jest wymagany.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9042" w14:textId="77777777" w:rsidR="00DE1D22" w:rsidRPr="005B4BCB" w:rsidRDefault="00DE1D22" w:rsidP="00DE1D22">
            <w:pPr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 xml:space="preserve">Tak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A2018" w14:textId="77777777" w:rsidR="00DE1D22" w:rsidRPr="005B4BCB" w:rsidRDefault="00DE1D22" w:rsidP="00DE1D22">
            <w:pPr>
              <w:jc w:val="center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3D1E" w14:textId="77777777" w:rsidR="00DE1D22" w:rsidRPr="005B4BCB" w:rsidRDefault="00DE1D22" w:rsidP="00DE1D22">
            <w:pPr>
              <w:jc w:val="center"/>
              <w:rPr>
                <w:sz w:val="22"/>
                <w:szCs w:val="22"/>
              </w:rPr>
            </w:pPr>
          </w:p>
        </w:tc>
      </w:tr>
      <w:tr w:rsidR="00DE1D22" w:rsidRPr="005B4BCB" w14:paraId="311439C4" w14:textId="77777777" w:rsidTr="00D52861">
        <w:trPr>
          <w:trHeight w:val="432"/>
        </w:trPr>
        <w:tc>
          <w:tcPr>
            <w:tcW w:w="15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A12DF7B" w14:textId="098D1CD6" w:rsidR="00DE1D22" w:rsidRPr="005B4BCB" w:rsidRDefault="005B4BCB" w:rsidP="00DE1D2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DE1D22" w:rsidRPr="005B4BCB">
              <w:rPr>
                <w:b/>
                <w:bCs/>
                <w:sz w:val="22"/>
                <w:szCs w:val="22"/>
              </w:rPr>
              <w:t>. Serwis gwarancyjny</w:t>
            </w:r>
          </w:p>
        </w:tc>
      </w:tr>
      <w:tr w:rsidR="00DE1D22" w:rsidRPr="005B4BCB" w14:paraId="5F68827E" w14:textId="77777777" w:rsidTr="00D5286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8E400" w14:textId="34271F53" w:rsidR="00DE1D22" w:rsidRPr="005B4BCB" w:rsidRDefault="005B4BCB" w:rsidP="00DE1D2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1D22" w:rsidRPr="005B4BCB">
              <w:rPr>
                <w:sz w:val="22"/>
                <w:szCs w:val="22"/>
              </w:rPr>
              <w:t>.1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BF00" w14:textId="2DE378E8" w:rsidR="00DE1D22" w:rsidRPr="005B4BCB" w:rsidRDefault="00DE1D22" w:rsidP="00D14BB4">
            <w:pPr>
              <w:snapToGrid w:val="0"/>
              <w:jc w:val="both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 xml:space="preserve">Pełna gwarancja na wszystkie oferowane urządzenia oraz oprogramowanie wchodzące w </w:t>
            </w:r>
            <w:r w:rsidR="00D14BB4">
              <w:rPr>
                <w:sz w:val="22"/>
                <w:szCs w:val="22"/>
              </w:rPr>
              <w:t>skład oferowanego systemu min. 48</w:t>
            </w:r>
            <w:r w:rsidRPr="005B4BCB">
              <w:rPr>
                <w:sz w:val="22"/>
                <w:szCs w:val="22"/>
              </w:rPr>
              <w:t xml:space="preserve"> miesięcy.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F252A" w14:textId="77777777" w:rsidR="00DE1D22" w:rsidRPr="005B4BCB" w:rsidRDefault="00DE1D22" w:rsidP="00DE1D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  <w:p w14:paraId="7D217EA4" w14:textId="77777777" w:rsidR="00DE1D22" w:rsidRPr="005B4BCB" w:rsidRDefault="00DE1D22" w:rsidP="00DE1D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podać wartość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573D" w14:textId="77777777" w:rsidR="00DE1D22" w:rsidRPr="005B4BCB" w:rsidRDefault="00DE1D22" w:rsidP="00DE1D22">
            <w:pPr>
              <w:widowControl w:val="0"/>
              <w:autoSpaceDN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63CE" w14:textId="77777777" w:rsidR="00DE1D22" w:rsidRPr="005B4BCB" w:rsidRDefault="00DE1D22" w:rsidP="00DE1D22">
            <w:pPr>
              <w:widowControl w:val="0"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067DD0" w:rsidRPr="005B4BCB" w14:paraId="17671D37" w14:textId="77777777" w:rsidTr="00D5286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E07A" w14:textId="7BD5F742" w:rsidR="00067DD0" w:rsidRPr="005B4BCB" w:rsidRDefault="005B4BCB" w:rsidP="00067D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7DD0" w:rsidRPr="005B4BCB">
              <w:rPr>
                <w:sz w:val="22"/>
                <w:szCs w:val="22"/>
              </w:rPr>
              <w:t>.2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7DE4" w14:textId="69D88B2A" w:rsidR="00067DD0" w:rsidRPr="005B4BCB" w:rsidRDefault="00067DD0" w:rsidP="00067DD0">
            <w:pPr>
              <w:snapToGrid w:val="0"/>
              <w:jc w:val="both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W trakcie trwania gwarancji koszty obowiązkowych przeglądów i serwisu pozostają po stronie gwaranta.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C57EF" w14:textId="5E2AD20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6704B" w14:textId="2BC8407E" w:rsidR="00067DD0" w:rsidRPr="005B4BCB" w:rsidRDefault="00067DD0" w:rsidP="00067DD0">
            <w:pPr>
              <w:widowControl w:val="0"/>
              <w:autoSpaceDN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F2D9" w14:textId="77777777" w:rsidR="00067DD0" w:rsidRPr="005B4BCB" w:rsidRDefault="00067DD0" w:rsidP="00067DD0">
            <w:pPr>
              <w:widowControl w:val="0"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067DD0" w:rsidRPr="005B4BCB" w14:paraId="3950A8F7" w14:textId="77777777" w:rsidTr="00D5286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FF81" w14:textId="33C36D85" w:rsidR="00067DD0" w:rsidRPr="005B4BCB" w:rsidRDefault="005B4BCB" w:rsidP="00067DD0">
            <w:pPr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3</w:t>
            </w:r>
            <w:r w:rsidR="00067DD0" w:rsidRPr="005B4BCB">
              <w:rPr>
                <w:sz w:val="22"/>
                <w:szCs w:val="22"/>
              </w:rPr>
              <w:t>.3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0C8A3" w14:textId="77777777" w:rsidR="00067DD0" w:rsidRPr="005B4BCB" w:rsidRDefault="00067DD0" w:rsidP="00067DD0">
            <w:pPr>
              <w:snapToGrid w:val="0"/>
              <w:jc w:val="both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 xml:space="preserve">Autoryzowany serwis gwarancyjny i wykonywanie serwisu urządzenia.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7B7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 xml:space="preserve">Tak </w:t>
            </w:r>
          </w:p>
          <w:p w14:paraId="0ABF0A6F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Podać dane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0B94" w14:textId="77777777" w:rsidR="00067DD0" w:rsidRPr="005B4BCB" w:rsidRDefault="00067DD0" w:rsidP="00067DD0">
            <w:pPr>
              <w:widowControl w:val="0"/>
              <w:autoSpaceDN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2301" w14:textId="77777777" w:rsidR="00067DD0" w:rsidRPr="005B4BCB" w:rsidRDefault="00067DD0" w:rsidP="00067DD0">
            <w:pPr>
              <w:widowControl w:val="0"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067DD0" w:rsidRPr="005B4BCB" w14:paraId="302DB57F" w14:textId="77777777" w:rsidTr="00D5286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F022" w14:textId="73CB073C" w:rsidR="00067DD0" w:rsidRPr="005B4BCB" w:rsidRDefault="005B4BCB" w:rsidP="00067DD0">
            <w:pPr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3</w:t>
            </w:r>
            <w:r w:rsidR="00067DD0" w:rsidRPr="005B4BCB">
              <w:rPr>
                <w:sz w:val="22"/>
                <w:szCs w:val="22"/>
              </w:rPr>
              <w:t>.4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317A" w14:textId="38229354" w:rsidR="00067DD0" w:rsidRPr="005B4BCB" w:rsidRDefault="00067DD0" w:rsidP="00067DD0">
            <w:pPr>
              <w:widowControl w:val="0"/>
              <w:autoSpaceDN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Czas reakcji na zgłoszenie usterki do 12 godzin w dni robocze rozumiane jako dni  od pn.-pt. z wyłączeniem dni ustawowo wolnych od pracy. Czas reakcji  w dni ustawowo wolne od pracy - do 24 godzin. Jako reakcję rozumie się przyjazd serwisu lub interwencję za pomocą systemu zdalnej diagnostyki.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E918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  <w:p w14:paraId="5A0FF40A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podać wartość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217ED" w14:textId="77777777" w:rsidR="00067DD0" w:rsidRPr="005B4BCB" w:rsidRDefault="00067DD0" w:rsidP="00067DD0">
            <w:pPr>
              <w:widowControl w:val="0"/>
              <w:autoSpaceDN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9A71" w14:textId="77777777" w:rsidR="00067DD0" w:rsidRPr="005B4BCB" w:rsidRDefault="00067DD0" w:rsidP="00067DD0">
            <w:pPr>
              <w:widowControl w:val="0"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067DD0" w:rsidRPr="005B4BCB" w14:paraId="32C17D64" w14:textId="77777777" w:rsidTr="00ED018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897CF" w14:textId="3B1A6A6A" w:rsidR="00067DD0" w:rsidRPr="005B4BCB" w:rsidRDefault="005B4BCB" w:rsidP="00067DD0">
            <w:pPr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3</w:t>
            </w:r>
            <w:r w:rsidR="00067DD0" w:rsidRPr="005B4BCB">
              <w:rPr>
                <w:sz w:val="22"/>
                <w:szCs w:val="22"/>
              </w:rPr>
              <w:t>.5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D5C3" w14:textId="77777777" w:rsidR="00067DD0" w:rsidRPr="005B4BCB" w:rsidRDefault="00067DD0" w:rsidP="00067DD0">
            <w:pPr>
              <w:jc w:val="both"/>
              <w:rPr>
                <w:bCs/>
                <w:sz w:val="22"/>
                <w:szCs w:val="22"/>
              </w:rPr>
            </w:pPr>
            <w:r w:rsidRPr="005B4BCB">
              <w:rPr>
                <w:bCs/>
                <w:sz w:val="22"/>
                <w:szCs w:val="22"/>
              </w:rPr>
              <w:t>Możliwość zgłaszania awarii na infolinię serwisową, czynną 24 godziny                    na dobę, 365 dni w roku.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97374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F0C46" w14:textId="77777777" w:rsidR="00067DD0" w:rsidRPr="005B4BCB" w:rsidRDefault="00067DD0" w:rsidP="00067DD0">
            <w:pPr>
              <w:widowControl w:val="0"/>
              <w:autoSpaceDN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98D2" w14:textId="77777777" w:rsidR="00067DD0" w:rsidRPr="005B4BCB" w:rsidRDefault="00067DD0" w:rsidP="00067DD0">
            <w:pPr>
              <w:widowControl w:val="0"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067DD0" w:rsidRPr="005B4BCB" w14:paraId="0BA10C60" w14:textId="77777777" w:rsidTr="003624C1">
        <w:trPr>
          <w:trHeight w:val="432"/>
        </w:trPr>
        <w:tc>
          <w:tcPr>
            <w:tcW w:w="15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3F43BA5" w14:textId="4C6A58B7" w:rsidR="00067DD0" w:rsidRPr="005B4BCB" w:rsidRDefault="005B4BCB" w:rsidP="00067DD0">
            <w:pPr>
              <w:snapToGrid w:val="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67DD0" w:rsidRPr="005B4BCB">
              <w:rPr>
                <w:b/>
                <w:sz w:val="22"/>
                <w:szCs w:val="22"/>
              </w:rPr>
              <w:t>. Wymagania uzupełniające</w:t>
            </w:r>
          </w:p>
        </w:tc>
      </w:tr>
      <w:tr w:rsidR="00067DD0" w:rsidRPr="005B4BCB" w14:paraId="71D795F7" w14:textId="77777777" w:rsidTr="00AE291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473C6" w14:textId="1897270D" w:rsidR="00067DD0" w:rsidRPr="005B4BCB" w:rsidRDefault="005B4BCB" w:rsidP="00067D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067DD0" w:rsidRPr="005B4BCB">
              <w:rPr>
                <w:sz w:val="22"/>
                <w:szCs w:val="22"/>
              </w:rPr>
              <w:t>.1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55E8" w14:textId="77777777" w:rsidR="00067DD0" w:rsidRPr="005B4BCB" w:rsidRDefault="00067DD0" w:rsidP="00067DD0">
            <w:pPr>
              <w:rPr>
                <w:bCs/>
                <w:sz w:val="22"/>
                <w:szCs w:val="22"/>
              </w:rPr>
            </w:pPr>
            <w:r w:rsidRPr="005B4BCB">
              <w:rPr>
                <w:bCs/>
                <w:sz w:val="22"/>
                <w:szCs w:val="22"/>
              </w:rPr>
              <w:t>Dokument potwierdzający, iż oferowany przedmiot zamówienia dopuszczony jest do obrotu w Polsce zgodnie z Ustawą z dnia 7 kwietnia 2022 r. o wyrobach medycznych i przepisami wykonawczymi.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A376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  <w:p w14:paraId="3451BB36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załączyć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7DC30" w14:textId="77777777" w:rsidR="00067DD0" w:rsidRPr="005B4BCB" w:rsidRDefault="00067DD0" w:rsidP="00067DD0">
            <w:pPr>
              <w:widowControl w:val="0"/>
              <w:autoSpaceDN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E18B" w14:textId="77777777" w:rsidR="00067DD0" w:rsidRPr="005B4BCB" w:rsidRDefault="00067DD0" w:rsidP="00067DD0">
            <w:pPr>
              <w:widowControl w:val="0"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067DD0" w:rsidRPr="005B4BCB" w14:paraId="6DF19B88" w14:textId="77777777" w:rsidTr="00AE291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12A53" w14:textId="189A9101" w:rsidR="00067DD0" w:rsidRPr="005B4BCB" w:rsidRDefault="005B4BCB" w:rsidP="00067D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67DD0" w:rsidRPr="005B4BCB">
              <w:rPr>
                <w:sz w:val="22"/>
                <w:szCs w:val="22"/>
              </w:rPr>
              <w:t>.2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1AD43" w14:textId="77777777" w:rsidR="00067DD0" w:rsidRPr="005B4BCB" w:rsidRDefault="00067DD0" w:rsidP="00067DD0">
            <w:pPr>
              <w:jc w:val="both"/>
              <w:rPr>
                <w:bCs/>
                <w:sz w:val="22"/>
                <w:szCs w:val="22"/>
              </w:rPr>
            </w:pPr>
            <w:r w:rsidRPr="005B4BCB">
              <w:rPr>
                <w:bCs/>
                <w:sz w:val="22"/>
                <w:szCs w:val="22"/>
              </w:rPr>
              <w:t>Certyfikat CE / deklaracja zgodności.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0A79A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  <w:p w14:paraId="0CEA84A2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załączyć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EEB7C" w14:textId="77777777" w:rsidR="00067DD0" w:rsidRPr="005B4BCB" w:rsidRDefault="00067DD0" w:rsidP="00067DD0">
            <w:pPr>
              <w:widowControl w:val="0"/>
              <w:autoSpaceDN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A31A" w14:textId="77777777" w:rsidR="00067DD0" w:rsidRPr="005B4BCB" w:rsidRDefault="00067DD0" w:rsidP="00067DD0">
            <w:pPr>
              <w:widowControl w:val="0"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</w:p>
          <w:p w14:paraId="4099F8FB" w14:textId="77777777" w:rsidR="00067DD0" w:rsidRPr="005B4BCB" w:rsidRDefault="00067DD0" w:rsidP="00067DD0">
            <w:pPr>
              <w:widowControl w:val="0"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067DD0" w:rsidRPr="005B4BCB" w14:paraId="2283D3F7" w14:textId="77777777" w:rsidTr="00AE291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8B540" w14:textId="674D4D11" w:rsidR="00067DD0" w:rsidRPr="005B4BCB" w:rsidRDefault="005B4BCB" w:rsidP="00067D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67DD0" w:rsidRPr="005B4BCB">
              <w:rPr>
                <w:sz w:val="22"/>
                <w:szCs w:val="22"/>
              </w:rPr>
              <w:t>.3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E5A67" w14:textId="77777777" w:rsidR="00067DD0" w:rsidRPr="005B4BCB" w:rsidRDefault="00067DD0" w:rsidP="00067DD0">
            <w:pPr>
              <w:jc w:val="both"/>
              <w:rPr>
                <w:bCs/>
                <w:sz w:val="22"/>
                <w:szCs w:val="22"/>
              </w:rPr>
            </w:pPr>
            <w:r w:rsidRPr="005B4BCB">
              <w:rPr>
                <w:bCs/>
                <w:sz w:val="22"/>
                <w:szCs w:val="22"/>
              </w:rPr>
              <w:t>Karty katalogowe lub foldery lub ulotki informacyjne lub karty techniczne w języku polskim lub angielskim zawierające opis oferowanego systemu.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EE874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  <w:p w14:paraId="4808651C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załączyć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BBB24" w14:textId="77777777" w:rsidR="00067DD0" w:rsidRPr="005B4BCB" w:rsidRDefault="00067DD0" w:rsidP="00067DD0">
            <w:pPr>
              <w:widowControl w:val="0"/>
              <w:autoSpaceDN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10FF" w14:textId="77777777" w:rsidR="00067DD0" w:rsidRPr="005B4BCB" w:rsidRDefault="00067DD0" w:rsidP="00067DD0">
            <w:pPr>
              <w:widowControl w:val="0"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067DD0" w:rsidRPr="005B4BCB" w14:paraId="3DEFBA5E" w14:textId="77777777" w:rsidTr="00AE291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76F97" w14:textId="6BD9472D" w:rsidR="00067DD0" w:rsidRPr="005B4BCB" w:rsidRDefault="005B4BCB" w:rsidP="00067D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67DD0" w:rsidRPr="005B4BCB">
              <w:rPr>
                <w:sz w:val="22"/>
                <w:szCs w:val="22"/>
              </w:rPr>
              <w:t>.4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0CAEC" w14:textId="77777777" w:rsidR="00067DD0" w:rsidRPr="005B4BCB" w:rsidRDefault="00067DD0" w:rsidP="00067DD0">
            <w:pPr>
              <w:rPr>
                <w:bCs/>
                <w:sz w:val="22"/>
                <w:szCs w:val="22"/>
              </w:rPr>
            </w:pPr>
            <w:r w:rsidRPr="005B4BCB">
              <w:rPr>
                <w:bCs/>
                <w:sz w:val="22"/>
                <w:szCs w:val="22"/>
              </w:rPr>
              <w:t>Oferta obejmuje szkolenie personelu z obsługi dostarczanego systemu w terminie uzgodnionym z użytkownikiem.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59C20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329AD" w14:textId="77777777" w:rsidR="00067DD0" w:rsidRPr="005B4BCB" w:rsidRDefault="00067DD0" w:rsidP="00067DD0">
            <w:pPr>
              <w:widowControl w:val="0"/>
              <w:autoSpaceDN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B892" w14:textId="77777777" w:rsidR="00067DD0" w:rsidRPr="005B4BCB" w:rsidRDefault="00067DD0" w:rsidP="00067DD0">
            <w:pPr>
              <w:widowControl w:val="0"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067DD0" w:rsidRPr="005B4BCB" w14:paraId="6AF8476D" w14:textId="77777777" w:rsidTr="00AE291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D6F68" w14:textId="2177950E" w:rsidR="00067DD0" w:rsidRPr="005B4BCB" w:rsidRDefault="005B4BCB" w:rsidP="00067D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67DD0" w:rsidRPr="005B4BCB">
              <w:rPr>
                <w:sz w:val="22"/>
                <w:szCs w:val="22"/>
              </w:rPr>
              <w:t>.5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7B8A7" w14:textId="79C32936" w:rsidR="00067DD0" w:rsidRPr="005B4BCB" w:rsidRDefault="00067DD0" w:rsidP="000B56CA">
            <w:pPr>
              <w:rPr>
                <w:bCs/>
                <w:sz w:val="22"/>
                <w:szCs w:val="22"/>
              </w:rPr>
            </w:pPr>
            <w:r w:rsidRPr="005B4BCB">
              <w:rPr>
                <w:bCs/>
                <w:sz w:val="22"/>
                <w:szCs w:val="22"/>
              </w:rPr>
              <w:t xml:space="preserve">Zaoferowane </w:t>
            </w:r>
            <w:r w:rsidR="000B56CA" w:rsidRPr="005B4BCB">
              <w:rPr>
                <w:bCs/>
                <w:sz w:val="22"/>
                <w:szCs w:val="22"/>
              </w:rPr>
              <w:t xml:space="preserve">oprogramowanie jest najnowszej generacji a wymagane </w:t>
            </w:r>
            <w:r w:rsidRPr="005B4BCB">
              <w:rPr>
                <w:bCs/>
                <w:sz w:val="22"/>
                <w:szCs w:val="22"/>
              </w:rPr>
              <w:t>urządzeni</w:t>
            </w:r>
            <w:r w:rsidR="000B56CA" w:rsidRPr="005B4BCB">
              <w:rPr>
                <w:bCs/>
                <w:sz w:val="22"/>
                <w:szCs w:val="22"/>
              </w:rPr>
              <w:t>a są</w:t>
            </w:r>
            <w:r w:rsidRPr="005B4BCB">
              <w:rPr>
                <w:bCs/>
                <w:sz w:val="22"/>
                <w:szCs w:val="22"/>
              </w:rPr>
              <w:t xml:space="preserve"> fabrycznie nowe i gotowe do użytku bez żadnych dodatkowych zakupów czy inwestycji oprócz materiałów eksploatacyjnych.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D0A1" w14:textId="77777777" w:rsidR="00067DD0" w:rsidRPr="005B4BCB" w:rsidRDefault="00067DD0" w:rsidP="00067D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BC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7BB42" w14:textId="77777777" w:rsidR="00067DD0" w:rsidRPr="005B4BCB" w:rsidRDefault="00067DD0" w:rsidP="00067DD0">
            <w:pPr>
              <w:widowControl w:val="0"/>
              <w:autoSpaceDN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5B4BCB">
              <w:rPr>
                <w:sz w:val="22"/>
                <w:szCs w:val="22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95BD" w14:textId="77777777" w:rsidR="00067DD0" w:rsidRPr="005B4BCB" w:rsidRDefault="00067DD0" w:rsidP="00067DD0">
            <w:pPr>
              <w:widowControl w:val="0"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07C584A6" w14:textId="77777777" w:rsidR="004A031E" w:rsidRPr="005B4BCB" w:rsidRDefault="004A031E" w:rsidP="00586176">
      <w:pPr>
        <w:pStyle w:val="Tekstpodstawowy"/>
        <w:jc w:val="both"/>
        <w:rPr>
          <w:rFonts w:ascii="Times New Roman" w:hAnsi="Times New Roman" w:cs="Times New Roman"/>
          <w:szCs w:val="22"/>
        </w:rPr>
      </w:pPr>
    </w:p>
    <w:p w14:paraId="6601C05A" w14:textId="77777777" w:rsidR="00586176" w:rsidRPr="005B4BCB" w:rsidRDefault="00586176" w:rsidP="00045A67">
      <w:pPr>
        <w:spacing w:after="120"/>
        <w:rPr>
          <w:spacing w:val="12"/>
          <w:sz w:val="22"/>
          <w:szCs w:val="22"/>
        </w:rPr>
      </w:pPr>
    </w:p>
    <w:p w14:paraId="6C3D3806" w14:textId="14F005C4" w:rsidR="00BD7C54" w:rsidRPr="005B4BCB" w:rsidRDefault="00045A67" w:rsidP="00045A67">
      <w:pPr>
        <w:spacing w:after="120"/>
        <w:rPr>
          <w:i/>
          <w:iCs/>
          <w:spacing w:val="12"/>
          <w:sz w:val="22"/>
          <w:szCs w:val="22"/>
        </w:rPr>
      </w:pPr>
      <w:r w:rsidRPr="005B4BCB">
        <w:rPr>
          <w:spacing w:val="12"/>
          <w:sz w:val="22"/>
          <w:szCs w:val="22"/>
        </w:rPr>
        <w:t xml:space="preserve">                   </w:t>
      </w:r>
    </w:p>
    <w:p w14:paraId="039B3DA3" w14:textId="7BDBE182" w:rsidR="000F04C0" w:rsidRPr="005B4BCB" w:rsidRDefault="0096620C" w:rsidP="00942B59">
      <w:pPr>
        <w:jc w:val="center"/>
        <w:rPr>
          <w:b/>
          <w:spacing w:val="12"/>
          <w:sz w:val="22"/>
          <w:szCs w:val="22"/>
        </w:rPr>
      </w:pPr>
      <w:r>
        <w:rPr>
          <w:b/>
          <w:spacing w:val="12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942B59" w:rsidRPr="005B4BCB">
        <w:rPr>
          <w:b/>
          <w:spacing w:val="12"/>
          <w:sz w:val="22"/>
          <w:szCs w:val="22"/>
        </w:rPr>
        <w:t>………………………………………</w:t>
      </w:r>
    </w:p>
    <w:p w14:paraId="759848A3" w14:textId="148873AB" w:rsidR="00942B59" w:rsidRPr="005B4BCB" w:rsidRDefault="0096620C" w:rsidP="00942B59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942B59" w:rsidRPr="005B4BCB">
        <w:rPr>
          <w:i/>
          <w:sz w:val="22"/>
          <w:szCs w:val="22"/>
        </w:rPr>
        <w:t>Data;</w:t>
      </w:r>
      <w:bookmarkStart w:id="1" w:name="_Hlk102639179"/>
      <w:r w:rsidR="00942B59" w:rsidRPr="005B4BCB">
        <w:rPr>
          <w:i/>
          <w:sz w:val="22"/>
          <w:szCs w:val="22"/>
        </w:rPr>
        <w:t xml:space="preserve"> podpis </w:t>
      </w:r>
      <w:bookmarkEnd w:id="1"/>
    </w:p>
    <w:p w14:paraId="6E279EC8" w14:textId="77777777" w:rsidR="000F04C0" w:rsidRPr="005B4BCB" w:rsidRDefault="000F04C0">
      <w:pPr>
        <w:rPr>
          <w:b/>
          <w:spacing w:val="12"/>
          <w:sz w:val="22"/>
          <w:szCs w:val="22"/>
        </w:rPr>
      </w:pPr>
    </w:p>
    <w:sectPr w:rsidR="000F04C0" w:rsidRPr="005B4BCB" w:rsidSect="00586176">
      <w:headerReference w:type="default" r:id="rId8"/>
      <w:footerReference w:type="default" r:id="rId9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C1489" w14:textId="77777777" w:rsidR="00E22F6B" w:rsidRDefault="00E22F6B" w:rsidP="009452A0">
      <w:r>
        <w:separator/>
      </w:r>
    </w:p>
  </w:endnote>
  <w:endnote w:type="continuationSeparator" w:id="0">
    <w:p w14:paraId="434CD7C8" w14:textId="77777777" w:rsidR="00E22F6B" w:rsidRDefault="00E22F6B" w:rsidP="0094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ABE50" w14:textId="08767FF1" w:rsidR="004F2FB7" w:rsidRPr="004F2FB7" w:rsidRDefault="004F2FB7" w:rsidP="004F2FB7">
    <w:pPr>
      <w:pStyle w:val="Stopka"/>
      <w:jc w:val="righ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2DC12" w14:textId="77777777" w:rsidR="00E22F6B" w:rsidRDefault="00E22F6B" w:rsidP="009452A0">
      <w:r>
        <w:separator/>
      </w:r>
    </w:p>
  </w:footnote>
  <w:footnote w:type="continuationSeparator" w:id="0">
    <w:p w14:paraId="5C1F4D08" w14:textId="77777777" w:rsidR="00E22F6B" w:rsidRDefault="00E22F6B" w:rsidP="0094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B84A9" w14:textId="5CB03684" w:rsidR="00DB0064" w:rsidRDefault="00DB0064" w:rsidP="00AE75FE">
    <w:pPr>
      <w:pStyle w:val="Nagwek"/>
      <w:jc w:val="right"/>
      <w:rPr>
        <w:rFonts w:ascii="Tahoma" w:hAnsi="Tahoma" w:cs="Tahoma"/>
        <w:i/>
        <w:sz w:val="16"/>
        <w:szCs w:val="16"/>
      </w:rPr>
    </w:pPr>
  </w:p>
  <w:p w14:paraId="6F284615" w14:textId="77777777" w:rsidR="00CE6603" w:rsidRDefault="00CE6603" w:rsidP="00AE75FE">
    <w:pPr>
      <w:pStyle w:val="Nagwek"/>
      <w:jc w:val="right"/>
      <w:rPr>
        <w:rFonts w:ascii="Tahoma" w:hAnsi="Tahoma" w:cs="Tahoma"/>
        <w:i/>
        <w:sz w:val="16"/>
        <w:szCs w:val="16"/>
      </w:rPr>
    </w:pPr>
  </w:p>
  <w:p w14:paraId="71CCED88" w14:textId="77777777" w:rsidR="00DB0064" w:rsidRPr="00AE75FE" w:rsidRDefault="00DB0064" w:rsidP="00AE75FE">
    <w:pPr>
      <w:pStyle w:val="Nagwek"/>
      <w:jc w:val="center"/>
      <w:rPr>
        <w:rFonts w:ascii="Calibri" w:hAnsi="Calibri" w:cs="Calibri"/>
        <w:color w:val="000000"/>
        <w:sz w:val="22"/>
        <w:szCs w:val="22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0438D3"/>
    <w:multiLevelType w:val="hybridMultilevel"/>
    <w:tmpl w:val="43A081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color w:val="000000"/>
        <w:sz w:val="24"/>
        <w:szCs w:val="24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22"/>
    <w:multiLevelType w:val="multilevel"/>
    <w:tmpl w:val="50BCB8A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  <w:rPr>
        <w:rFonts w:ascii="Arial" w:hAnsi="Arial" w:cs="Arial" w:hint="default"/>
        <w:b w:val="0"/>
        <w:bCs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6326ABD"/>
    <w:multiLevelType w:val="hybridMultilevel"/>
    <w:tmpl w:val="55C4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13360"/>
    <w:multiLevelType w:val="hybridMultilevel"/>
    <w:tmpl w:val="45821EB2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0D7D4F"/>
    <w:multiLevelType w:val="hybridMultilevel"/>
    <w:tmpl w:val="0352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23474"/>
    <w:multiLevelType w:val="hybridMultilevel"/>
    <w:tmpl w:val="C6FC6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55ED0"/>
    <w:multiLevelType w:val="hybridMultilevel"/>
    <w:tmpl w:val="2F66B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B0297"/>
    <w:multiLevelType w:val="hybridMultilevel"/>
    <w:tmpl w:val="CA8049C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23C2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70D12DC"/>
    <w:multiLevelType w:val="hybridMultilevel"/>
    <w:tmpl w:val="CA8049C2"/>
    <w:lvl w:ilvl="0" w:tplc="E59A0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5F1"/>
    <w:multiLevelType w:val="hybridMultilevel"/>
    <w:tmpl w:val="0300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B3858"/>
    <w:multiLevelType w:val="hybridMultilevel"/>
    <w:tmpl w:val="74A08D98"/>
    <w:lvl w:ilvl="0" w:tplc="0415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6" w15:restartNumberingAfterBreak="0">
    <w:nsid w:val="2C3F25ED"/>
    <w:multiLevelType w:val="hybridMultilevel"/>
    <w:tmpl w:val="4444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8AADE3E">
      <w:start w:val="1"/>
      <w:numFmt w:val="lowerLetter"/>
      <w:lvlText w:val="%2)"/>
      <w:lvlJc w:val="left"/>
      <w:pPr>
        <w:ind w:left="1778" w:hanging="698"/>
      </w:pPr>
      <w:rPr>
        <w:rFonts w:hint="default"/>
      </w:rPr>
    </w:lvl>
    <w:lvl w:ilvl="2" w:tplc="A0E4D5DA">
      <w:start w:val="1"/>
      <w:numFmt w:val="bullet"/>
      <w:lvlText w:val="•"/>
      <w:lvlJc w:val="left"/>
      <w:pPr>
        <w:ind w:left="2408" w:hanging="428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A6C47"/>
    <w:multiLevelType w:val="hybridMultilevel"/>
    <w:tmpl w:val="696A8E14"/>
    <w:lvl w:ilvl="0" w:tplc="0415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8" w15:restartNumberingAfterBreak="0">
    <w:nsid w:val="3B7836A9"/>
    <w:multiLevelType w:val="hybridMultilevel"/>
    <w:tmpl w:val="693A33CA"/>
    <w:lvl w:ilvl="0" w:tplc="0415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9" w15:restartNumberingAfterBreak="0">
    <w:nsid w:val="3EF75C1C"/>
    <w:multiLevelType w:val="hybridMultilevel"/>
    <w:tmpl w:val="E5662578"/>
    <w:lvl w:ilvl="0" w:tplc="0415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0" w15:restartNumberingAfterBreak="0">
    <w:nsid w:val="52BD6E4A"/>
    <w:multiLevelType w:val="hybridMultilevel"/>
    <w:tmpl w:val="D0E22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6091A"/>
    <w:multiLevelType w:val="hybridMultilevel"/>
    <w:tmpl w:val="AF4CA66A"/>
    <w:lvl w:ilvl="0" w:tplc="0415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2" w15:restartNumberingAfterBreak="0">
    <w:nsid w:val="568A350D"/>
    <w:multiLevelType w:val="hybridMultilevel"/>
    <w:tmpl w:val="F86E2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098"/>
    <w:multiLevelType w:val="hybridMultilevel"/>
    <w:tmpl w:val="B30A2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D4A67"/>
    <w:multiLevelType w:val="hybridMultilevel"/>
    <w:tmpl w:val="219E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F4173"/>
    <w:multiLevelType w:val="hybridMultilevel"/>
    <w:tmpl w:val="1BA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D69E3"/>
    <w:multiLevelType w:val="hybridMultilevel"/>
    <w:tmpl w:val="05223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B3EF4"/>
    <w:multiLevelType w:val="multilevel"/>
    <w:tmpl w:val="318413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CAF55E3"/>
    <w:multiLevelType w:val="hybridMultilevel"/>
    <w:tmpl w:val="40B6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F0F46"/>
    <w:multiLevelType w:val="hybridMultilevel"/>
    <w:tmpl w:val="5394D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B7D5B"/>
    <w:multiLevelType w:val="hybridMultilevel"/>
    <w:tmpl w:val="9CD62310"/>
    <w:lvl w:ilvl="0" w:tplc="3DFE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6"/>
  </w:num>
  <w:num w:numId="8">
    <w:abstractNumId w:val="22"/>
  </w:num>
  <w:num w:numId="9">
    <w:abstractNumId w:val="21"/>
  </w:num>
  <w:num w:numId="10">
    <w:abstractNumId w:val="10"/>
  </w:num>
  <w:num w:numId="11">
    <w:abstractNumId w:val="8"/>
  </w:num>
  <w:num w:numId="12">
    <w:abstractNumId w:val="14"/>
  </w:num>
  <w:num w:numId="13">
    <w:abstractNumId w:val="26"/>
  </w:num>
  <w:num w:numId="14">
    <w:abstractNumId w:val="28"/>
  </w:num>
  <w:num w:numId="15">
    <w:abstractNumId w:val="24"/>
  </w:num>
  <w:num w:numId="16">
    <w:abstractNumId w:val="15"/>
  </w:num>
  <w:num w:numId="17">
    <w:abstractNumId w:val="19"/>
  </w:num>
  <w:num w:numId="18">
    <w:abstractNumId w:val="29"/>
  </w:num>
  <w:num w:numId="19">
    <w:abstractNumId w:val="25"/>
  </w:num>
  <w:num w:numId="20">
    <w:abstractNumId w:val="17"/>
  </w:num>
  <w:num w:numId="21">
    <w:abstractNumId w:val="18"/>
  </w:num>
  <w:num w:numId="22">
    <w:abstractNumId w:val="9"/>
  </w:num>
  <w:num w:numId="23">
    <w:abstractNumId w:val="0"/>
  </w:num>
  <w:num w:numId="24">
    <w:abstractNumId w:val="30"/>
  </w:num>
  <w:num w:numId="25">
    <w:abstractNumId w:val="16"/>
  </w:num>
  <w:num w:numId="26">
    <w:abstractNumId w:val="5"/>
  </w:num>
  <w:num w:numId="27">
    <w:abstractNumId w:val="27"/>
  </w:num>
  <w:num w:numId="28">
    <w:abstractNumId w:val="13"/>
  </w:num>
  <w:num w:numId="29">
    <w:abstractNumId w:val="1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34"/>
    <w:rsid w:val="00003021"/>
    <w:rsid w:val="0000573F"/>
    <w:rsid w:val="000057BE"/>
    <w:rsid w:val="00007551"/>
    <w:rsid w:val="00012543"/>
    <w:rsid w:val="00015074"/>
    <w:rsid w:val="00045A67"/>
    <w:rsid w:val="00051652"/>
    <w:rsid w:val="00053D6C"/>
    <w:rsid w:val="000542E2"/>
    <w:rsid w:val="00061F05"/>
    <w:rsid w:val="0006557B"/>
    <w:rsid w:val="000675E1"/>
    <w:rsid w:val="00067DD0"/>
    <w:rsid w:val="00084BE3"/>
    <w:rsid w:val="00087308"/>
    <w:rsid w:val="00093BA9"/>
    <w:rsid w:val="000A12C4"/>
    <w:rsid w:val="000A3547"/>
    <w:rsid w:val="000A3C84"/>
    <w:rsid w:val="000B56CA"/>
    <w:rsid w:val="000D7E84"/>
    <w:rsid w:val="000E03F2"/>
    <w:rsid w:val="000E088B"/>
    <w:rsid w:val="000F04C0"/>
    <w:rsid w:val="000F0E9E"/>
    <w:rsid w:val="00101A70"/>
    <w:rsid w:val="00102B09"/>
    <w:rsid w:val="001043BF"/>
    <w:rsid w:val="00132038"/>
    <w:rsid w:val="001356E0"/>
    <w:rsid w:val="00135765"/>
    <w:rsid w:val="00136CE5"/>
    <w:rsid w:val="00151F09"/>
    <w:rsid w:val="00162502"/>
    <w:rsid w:val="001704A3"/>
    <w:rsid w:val="00173722"/>
    <w:rsid w:val="00174C8E"/>
    <w:rsid w:val="00177A8B"/>
    <w:rsid w:val="0018316E"/>
    <w:rsid w:val="00183917"/>
    <w:rsid w:val="00185461"/>
    <w:rsid w:val="00186F68"/>
    <w:rsid w:val="00191272"/>
    <w:rsid w:val="001937BA"/>
    <w:rsid w:val="00193E4A"/>
    <w:rsid w:val="00195E8E"/>
    <w:rsid w:val="00196D05"/>
    <w:rsid w:val="001A30E8"/>
    <w:rsid w:val="001B0E34"/>
    <w:rsid w:val="001B7A7C"/>
    <w:rsid w:val="001C1FF9"/>
    <w:rsid w:val="001D0591"/>
    <w:rsid w:val="001D19D5"/>
    <w:rsid w:val="001E58E4"/>
    <w:rsid w:val="001F1FF3"/>
    <w:rsid w:val="001F6C05"/>
    <w:rsid w:val="00201BF4"/>
    <w:rsid w:val="00201E19"/>
    <w:rsid w:val="00210864"/>
    <w:rsid w:val="00210A34"/>
    <w:rsid w:val="00216E0D"/>
    <w:rsid w:val="0022460C"/>
    <w:rsid w:val="00234FE7"/>
    <w:rsid w:val="002400C8"/>
    <w:rsid w:val="002437C4"/>
    <w:rsid w:val="00247EDE"/>
    <w:rsid w:val="00254413"/>
    <w:rsid w:val="002574EE"/>
    <w:rsid w:val="00274195"/>
    <w:rsid w:val="00275FD2"/>
    <w:rsid w:val="002875C5"/>
    <w:rsid w:val="002A5FC8"/>
    <w:rsid w:val="002B46FD"/>
    <w:rsid w:val="002B7DFB"/>
    <w:rsid w:val="002C4BA0"/>
    <w:rsid w:val="002E06A9"/>
    <w:rsid w:val="002E3591"/>
    <w:rsid w:val="0030110B"/>
    <w:rsid w:val="00307F23"/>
    <w:rsid w:val="003379B8"/>
    <w:rsid w:val="00342571"/>
    <w:rsid w:val="003432FF"/>
    <w:rsid w:val="00350DDB"/>
    <w:rsid w:val="00350FB2"/>
    <w:rsid w:val="00353BFC"/>
    <w:rsid w:val="003624C1"/>
    <w:rsid w:val="00362E03"/>
    <w:rsid w:val="003701BE"/>
    <w:rsid w:val="0037298D"/>
    <w:rsid w:val="00376B96"/>
    <w:rsid w:val="00396A8A"/>
    <w:rsid w:val="003B1551"/>
    <w:rsid w:val="003B432C"/>
    <w:rsid w:val="003B5D94"/>
    <w:rsid w:val="003B680C"/>
    <w:rsid w:val="003C1A6F"/>
    <w:rsid w:val="003D025D"/>
    <w:rsid w:val="003D1FFF"/>
    <w:rsid w:val="003D7C2B"/>
    <w:rsid w:val="003E2B5D"/>
    <w:rsid w:val="003E53E1"/>
    <w:rsid w:val="003E6D12"/>
    <w:rsid w:val="003F0214"/>
    <w:rsid w:val="003F2F7A"/>
    <w:rsid w:val="003F36F3"/>
    <w:rsid w:val="00400266"/>
    <w:rsid w:val="00400395"/>
    <w:rsid w:val="00405EDE"/>
    <w:rsid w:val="00412DA6"/>
    <w:rsid w:val="00434770"/>
    <w:rsid w:val="004358DE"/>
    <w:rsid w:val="0044384D"/>
    <w:rsid w:val="00444520"/>
    <w:rsid w:val="00465140"/>
    <w:rsid w:val="00467423"/>
    <w:rsid w:val="00472240"/>
    <w:rsid w:val="004836C2"/>
    <w:rsid w:val="004A031E"/>
    <w:rsid w:val="004B1B41"/>
    <w:rsid w:val="004B30F3"/>
    <w:rsid w:val="004C13B0"/>
    <w:rsid w:val="004C1B3F"/>
    <w:rsid w:val="004D0297"/>
    <w:rsid w:val="004E4E02"/>
    <w:rsid w:val="004F288D"/>
    <w:rsid w:val="004F2FB7"/>
    <w:rsid w:val="005014AA"/>
    <w:rsid w:val="00505528"/>
    <w:rsid w:val="00505EB9"/>
    <w:rsid w:val="0051219A"/>
    <w:rsid w:val="00513A51"/>
    <w:rsid w:val="0052146B"/>
    <w:rsid w:val="005219AE"/>
    <w:rsid w:val="005412B0"/>
    <w:rsid w:val="005474F3"/>
    <w:rsid w:val="00553499"/>
    <w:rsid w:val="00586176"/>
    <w:rsid w:val="005867EB"/>
    <w:rsid w:val="00593C78"/>
    <w:rsid w:val="005952E8"/>
    <w:rsid w:val="005A2905"/>
    <w:rsid w:val="005B27B7"/>
    <w:rsid w:val="005B4BCB"/>
    <w:rsid w:val="005B5CC9"/>
    <w:rsid w:val="005C3B20"/>
    <w:rsid w:val="005D2112"/>
    <w:rsid w:val="005E0561"/>
    <w:rsid w:val="005E6062"/>
    <w:rsid w:val="005F21C3"/>
    <w:rsid w:val="00604D30"/>
    <w:rsid w:val="00606F26"/>
    <w:rsid w:val="00610C84"/>
    <w:rsid w:val="0062265E"/>
    <w:rsid w:val="00630D27"/>
    <w:rsid w:val="00640C52"/>
    <w:rsid w:val="00653551"/>
    <w:rsid w:val="006573C1"/>
    <w:rsid w:val="00657E71"/>
    <w:rsid w:val="00671319"/>
    <w:rsid w:val="00676947"/>
    <w:rsid w:val="006815D9"/>
    <w:rsid w:val="00681EDB"/>
    <w:rsid w:val="00686234"/>
    <w:rsid w:val="00690166"/>
    <w:rsid w:val="0069442E"/>
    <w:rsid w:val="00696E81"/>
    <w:rsid w:val="006B0C51"/>
    <w:rsid w:val="006B648B"/>
    <w:rsid w:val="006B699D"/>
    <w:rsid w:val="006B6C3F"/>
    <w:rsid w:val="006B78DA"/>
    <w:rsid w:val="006C177B"/>
    <w:rsid w:val="006C43C7"/>
    <w:rsid w:val="006D3D68"/>
    <w:rsid w:val="006E39E0"/>
    <w:rsid w:val="00701300"/>
    <w:rsid w:val="00703954"/>
    <w:rsid w:val="00734F3F"/>
    <w:rsid w:val="00747FA4"/>
    <w:rsid w:val="007543B0"/>
    <w:rsid w:val="0075479D"/>
    <w:rsid w:val="0075572C"/>
    <w:rsid w:val="00757BE3"/>
    <w:rsid w:val="007622E1"/>
    <w:rsid w:val="007669F2"/>
    <w:rsid w:val="00774ACD"/>
    <w:rsid w:val="00776702"/>
    <w:rsid w:val="00784736"/>
    <w:rsid w:val="00786A42"/>
    <w:rsid w:val="007925BA"/>
    <w:rsid w:val="00793514"/>
    <w:rsid w:val="00795A97"/>
    <w:rsid w:val="007A08A9"/>
    <w:rsid w:val="007A0B1B"/>
    <w:rsid w:val="007B11E5"/>
    <w:rsid w:val="007B38D0"/>
    <w:rsid w:val="007B5F14"/>
    <w:rsid w:val="007C26C3"/>
    <w:rsid w:val="007C4AFA"/>
    <w:rsid w:val="007D3903"/>
    <w:rsid w:val="007E5AAC"/>
    <w:rsid w:val="007F5273"/>
    <w:rsid w:val="007F770E"/>
    <w:rsid w:val="00811950"/>
    <w:rsid w:val="0083276C"/>
    <w:rsid w:val="00837194"/>
    <w:rsid w:val="00856007"/>
    <w:rsid w:val="00861F5E"/>
    <w:rsid w:val="0086531B"/>
    <w:rsid w:val="00880D74"/>
    <w:rsid w:val="008815DD"/>
    <w:rsid w:val="00883997"/>
    <w:rsid w:val="00885BF5"/>
    <w:rsid w:val="00886B9B"/>
    <w:rsid w:val="008874AB"/>
    <w:rsid w:val="00891553"/>
    <w:rsid w:val="00891728"/>
    <w:rsid w:val="008A0617"/>
    <w:rsid w:val="008A2134"/>
    <w:rsid w:val="008B7349"/>
    <w:rsid w:val="008C2867"/>
    <w:rsid w:val="008E1A64"/>
    <w:rsid w:val="008F1347"/>
    <w:rsid w:val="008F1826"/>
    <w:rsid w:val="008F406F"/>
    <w:rsid w:val="00900789"/>
    <w:rsid w:val="00902B3C"/>
    <w:rsid w:val="00926C91"/>
    <w:rsid w:val="00933B88"/>
    <w:rsid w:val="00940093"/>
    <w:rsid w:val="00942B59"/>
    <w:rsid w:val="009452A0"/>
    <w:rsid w:val="009457B5"/>
    <w:rsid w:val="00945C7E"/>
    <w:rsid w:val="00946A94"/>
    <w:rsid w:val="00952191"/>
    <w:rsid w:val="00955BDB"/>
    <w:rsid w:val="00957978"/>
    <w:rsid w:val="00957B87"/>
    <w:rsid w:val="009603AD"/>
    <w:rsid w:val="009605A4"/>
    <w:rsid w:val="00962F85"/>
    <w:rsid w:val="0096620C"/>
    <w:rsid w:val="00967067"/>
    <w:rsid w:val="00977966"/>
    <w:rsid w:val="00977CB3"/>
    <w:rsid w:val="0098015D"/>
    <w:rsid w:val="00992D8D"/>
    <w:rsid w:val="00997C46"/>
    <w:rsid w:val="009A1E8F"/>
    <w:rsid w:val="009B167B"/>
    <w:rsid w:val="009B47EF"/>
    <w:rsid w:val="009D22B2"/>
    <w:rsid w:val="009D6315"/>
    <w:rsid w:val="009E044B"/>
    <w:rsid w:val="009E5117"/>
    <w:rsid w:val="00A02690"/>
    <w:rsid w:val="00A07403"/>
    <w:rsid w:val="00A07B59"/>
    <w:rsid w:val="00A25CDD"/>
    <w:rsid w:val="00A26CDB"/>
    <w:rsid w:val="00A3439C"/>
    <w:rsid w:val="00A47726"/>
    <w:rsid w:val="00A56E3A"/>
    <w:rsid w:val="00A61AF7"/>
    <w:rsid w:val="00A67A85"/>
    <w:rsid w:val="00A80F87"/>
    <w:rsid w:val="00A85DD2"/>
    <w:rsid w:val="00A93E29"/>
    <w:rsid w:val="00A95339"/>
    <w:rsid w:val="00A95462"/>
    <w:rsid w:val="00AA50C1"/>
    <w:rsid w:val="00AB34E9"/>
    <w:rsid w:val="00AC1571"/>
    <w:rsid w:val="00AD03A0"/>
    <w:rsid w:val="00AD6215"/>
    <w:rsid w:val="00AD7DB7"/>
    <w:rsid w:val="00AE2917"/>
    <w:rsid w:val="00AE7066"/>
    <w:rsid w:val="00AE74FC"/>
    <w:rsid w:val="00AE75FE"/>
    <w:rsid w:val="00AF1B88"/>
    <w:rsid w:val="00AF5A42"/>
    <w:rsid w:val="00B04C47"/>
    <w:rsid w:val="00B05A0B"/>
    <w:rsid w:val="00B06E1E"/>
    <w:rsid w:val="00B104D6"/>
    <w:rsid w:val="00B13724"/>
    <w:rsid w:val="00B1623A"/>
    <w:rsid w:val="00B17619"/>
    <w:rsid w:val="00B204A1"/>
    <w:rsid w:val="00B248B4"/>
    <w:rsid w:val="00B4292C"/>
    <w:rsid w:val="00B45E43"/>
    <w:rsid w:val="00B53F9C"/>
    <w:rsid w:val="00B558E9"/>
    <w:rsid w:val="00B6726D"/>
    <w:rsid w:val="00B70031"/>
    <w:rsid w:val="00B76196"/>
    <w:rsid w:val="00B8051D"/>
    <w:rsid w:val="00B85D10"/>
    <w:rsid w:val="00B87493"/>
    <w:rsid w:val="00B9184F"/>
    <w:rsid w:val="00B926E1"/>
    <w:rsid w:val="00B930FF"/>
    <w:rsid w:val="00BA2402"/>
    <w:rsid w:val="00BA53F3"/>
    <w:rsid w:val="00BA75BD"/>
    <w:rsid w:val="00BB3BD7"/>
    <w:rsid w:val="00BB6082"/>
    <w:rsid w:val="00BB71C6"/>
    <w:rsid w:val="00BD7C54"/>
    <w:rsid w:val="00BE7823"/>
    <w:rsid w:val="00BF20FC"/>
    <w:rsid w:val="00BF633D"/>
    <w:rsid w:val="00BF7E2C"/>
    <w:rsid w:val="00C002B0"/>
    <w:rsid w:val="00C00405"/>
    <w:rsid w:val="00C06861"/>
    <w:rsid w:val="00C113BA"/>
    <w:rsid w:val="00C23735"/>
    <w:rsid w:val="00C343EF"/>
    <w:rsid w:val="00C4750B"/>
    <w:rsid w:val="00C55C8C"/>
    <w:rsid w:val="00C66899"/>
    <w:rsid w:val="00C67B8D"/>
    <w:rsid w:val="00C7528F"/>
    <w:rsid w:val="00C75355"/>
    <w:rsid w:val="00C81BDF"/>
    <w:rsid w:val="00C85445"/>
    <w:rsid w:val="00C87041"/>
    <w:rsid w:val="00C87110"/>
    <w:rsid w:val="00C8715B"/>
    <w:rsid w:val="00CB267A"/>
    <w:rsid w:val="00CC0F04"/>
    <w:rsid w:val="00CC3554"/>
    <w:rsid w:val="00CC5D03"/>
    <w:rsid w:val="00CC7C72"/>
    <w:rsid w:val="00CD36B2"/>
    <w:rsid w:val="00CE35A4"/>
    <w:rsid w:val="00CE6603"/>
    <w:rsid w:val="00D00114"/>
    <w:rsid w:val="00D02DE6"/>
    <w:rsid w:val="00D079FB"/>
    <w:rsid w:val="00D1082A"/>
    <w:rsid w:val="00D14BB4"/>
    <w:rsid w:val="00D1653C"/>
    <w:rsid w:val="00D22409"/>
    <w:rsid w:val="00D34F83"/>
    <w:rsid w:val="00D40B48"/>
    <w:rsid w:val="00D47660"/>
    <w:rsid w:val="00D52861"/>
    <w:rsid w:val="00D53DF8"/>
    <w:rsid w:val="00D577E7"/>
    <w:rsid w:val="00D600DD"/>
    <w:rsid w:val="00D62254"/>
    <w:rsid w:val="00D638A5"/>
    <w:rsid w:val="00D7771B"/>
    <w:rsid w:val="00D9154F"/>
    <w:rsid w:val="00D93F90"/>
    <w:rsid w:val="00D96FAC"/>
    <w:rsid w:val="00DA632D"/>
    <w:rsid w:val="00DB0064"/>
    <w:rsid w:val="00DB5DEB"/>
    <w:rsid w:val="00DC24D6"/>
    <w:rsid w:val="00DD19B8"/>
    <w:rsid w:val="00DD74A4"/>
    <w:rsid w:val="00DE166A"/>
    <w:rsid w:val="00DE1D22"/>
    <w:rsid w:val="00DE3B1F"/>
    <w:rsid w:val="00DF1B30"/>
    <w:rsid w:val="00DF48F5"/>
    <w:rsid w:val="00E10678"/>
    <w:rsid w:val="00E227C1"/>
    <w:rsid w:val="00E22F6B"/>
    <w:rsid w:val="00E41E56"/>
    <w:rsid w:val="00E5267B"/>
    <w:rsid w:val="00E54039"/>
    <w:rsid w:val="00E56ED6"/>
    <w:rsid w:val="00E62A0D"/>
    <w:rsid w:val="00E77AD9"/>
    <w:rsid w:val="00E8333C"/>
    <w:rsid w:val="00E83E95"/>
    <w:rsid w:val="00E85368"/>
    <w:rsid w:val="00E90F26"/>
    <w:rsid w:val="00EA03B8"/>
    <w:rsid w:val="00EA4A26"/>
    <w:rsid w:val="00EB09C4"/>
    <w:rsid w:val="00EC30A8"/>
    <w:rsid w:val="00EC4310"/>
    <w:rsid w:val="00EC5199"/>
    <w:rsid w:val="00ED0182"/>
    <w:rsid w:val="00ED247C"/>
    <w:rsid w:val="00EE4C1D"/>
    <w:rsid w:val="00EE5C7F"/>
    <w:rsid w:val="00EF64B2"/>
    <w:rsid w:val="00F00900"/>
    <w:rsid w:val="00F010AA"/>
    <w:rsid w:val="00F11F04"/>
    <w:rsid w:val="00F141EC"/>
    <w:rsid w:val="00F150D3"/>
    <w:rsid w:val="00F218E3"/>
    <w:rsid w:val="00F23604"/>
    <w:rsid w:val="00F26DCC"/>
    <w:rsid w:val="00F2764A"/>
    <w:rsid w:val="00F36311"/>
    <w:rsid w:val="00F472AC"/>
    <w:rsid w:val="00F60586"/>
    <w:rsid w:val="00F60F2D"/>
    <w:rsid w:val="00F6544B"/>
    <w:rsid w:val="00F6662C"/>
    <w:rsid w:val="00F7470A"/>
    <w:rsid w:val="00F7631B"/>
    <w:rsid w:val="00F84864"/>
    <w:rsid w:val="00F85531"/>
    <w:rsid w:val="00F90301"/>
    <w:rsid w:val="00F9390F"/>
    <w:rsid w:val="00FC42C8"/>
    <w:rsid w:val="00FC50E8"/>
    <w:rsid w:val="00FD4376"/>
    <w:rsid w:val="00FE0602"/>
    <w:rsid w:val="00FE1708"/>
    <w:rsid w:val="00FF00DB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F6B5B"/>
  <w15:chartTrackingRefBased/>
  <w15:docId w15:val="{259FA37C-E387-49BB-A770-29EC23ED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C54"/>
    <w:rPr>
      <w:lang w:val="pl-PL" w:eastAsia="pl-PL"/>
    </w:rPr>
  </w:style>
  <w:style w:type="paragraph" w:styleId="Nagwek1">
    <w:name w:val="heading 1"/>
    <w:basedOn w:val="Normalny"/>
    <w:next w:val="Normalny"/>
    <w:qFormat/>
    <w:rsid w:val="00BD7C5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86176"/>
    <w:pPr>
      <w:keepNext/>
      <w:suppressAutoHyphens/>
      <w:outlineLvl w:val="1"/>
    </w:pPr>
    <w:rPr>
      <w:rFonts w:ascii="Arial" w:eastAsia="MS Mincho" w:hAnsi="Arial"/>
      <w:b/>
      <w:sz w:val="22"/>
      <w:lang w:val="x-none" w:eastAsia="zh-CN"/>
    </w:rPr>
  </w:style>
  <w:style w:type="paragraph" w:styleId="Nagwek3">
    <w:name w:val="heading 3"/>
    <w:basedOn w:val="Normalny"/>
    <w:next w:val="Normalny"/>
    <w:qFormat/>
    <w:rsid w:val="00BD7C54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586176"/>
    <w:pPr>
      <w:keepNext/>
      <w:suppressAutoHyphens/>
      <w:outlineLvl w:val="3"/>
    </w:pPr>
    <w:rPr>
      <w:rFonts w:ascii="Arial" w:eastAsia="MS Mincho" w:hAnsi="Arial"/>
      <w:b/>
      <w:color w:val="000000"/>
      <w:sz w:val="22"/>
      <w:lang w:val="x-none"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5861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86176"/>
    <w:pPr>
      <w:keepNext/>
      <w:suppressAutoHyphens/>
      <w:outlineLvl w:val="5"/>
    </w:pPr>
    <w:rPr>
      <w:rFonts w:ascii="Arial" w:eastAsia="MS Mincho" w:hAnsi="Arial"/>
      <w:b/>
      <w:color w:val="0000FF"/>
      <w:sz w:val="22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586176"/>
    <w:pPr>
      <w:keepNext/>
      <w:suppressAutoHyphens/>
      <w:jc w:val="center"/>
      <w:outlineLvl w:val="6"/>
    </w:pPr>
    <w:rPr>
      <w:rFonts w:ascii="Arial" w:eastAsia="MS Mincho" w:hAnsi="Arial"/>
      <w:b/>
      <w:color w:val="FF0000"/>
      <w:sz w:val="24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586176"/>
    <w:pPr>
      <w:keepNext/>
      <w:suppressAutoHyphens/>
      <w:jc w:val="center"/>
      <w:outlineLvl w:val="7"/>
    </w:pPr>
    <w:rPr>
      <w:rFonts w:eastAsia="MS Mincho"/>
      <w:i/>
      <w:color w:val="FF000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586176"/>
    <w:pPr>
      <w:keepNext/>
      <w:suppressAutoHyphens/>
      <w:autoSpaceDE w:val="0"/>
      <w:jc w:val="center"/>
      <w:outlineLvl w:val="8"/>
    </w:pPr>
    <w:rPr>
      <w:rFonts w:ascii="GE Inspira" w:eastAsia="MS Mincho" w:hAnsi="GE Inspira"/>
      <w:sz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58617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rsid w:val="00BD7C5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7C54"/>
    <w:pPr>
      <w:spacing w:line="360" w:lineRule="auto"/>
      <w:jc w:val="center"/>
    </w:pPr>
    <w:rPr>
      <w:rFonts w:ascii="Tahoma" w:hAnsi="Tahoma" w:cs="Tahoma"/>
      <w:spacing w:val="8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4F28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6176"/>
  </w:style>
  <w:style w:type="paragraph" w:customStyle="1" w:styleId="Zawartotabeli">
    <w:name w:val="Zawartość tabeli"/>
    <w:basedOn w:val="Normalny"/>
    <w:rsid w:val="00B13724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13724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72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724"/>
  </w:style>
  <w:style w:type="character" w:styleId="Odwoanieprzypisudolnego">
    <w:name w:val="footnote reference"/>
    <w:uiPriority w:val="99"/>
    <w:semiHidden/>
    <w:unhideWhenUsed/>
    <w:rsid w:val="00B13724"/>
    <w:rPr>
      <w:vertAlign w:val="superscript"/>
    </w:rPr>
  </w:style>
  <w:style w:type="table" w:styleId="Tabela-Siatka">
    <w:name w:val="Table Grid"/>
    <w:basedOn w:val="Standardowy"/>
    <w:rsid w:val="0005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8">
    <w:name w:val="Znak Znak8"/>
    <w:basedOn w:val="Normalny"/>
    <w:rsid w:val="0005165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2C4BA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4BA0"/>
    <w:rPr>
      <w:rFonts w:ascii="Segoe UI" w:hAnsi="Segoe UI" w:cs="Segoe UI"/>
      <w:sz w:val="18"/>
      <w:szCs w:val="18"/>
    </w:rPr>
  </w:style>
  <w:style w:type="character" w:customStyle="1" w:styleId="contentpasted1">
    <w:name w:val="contentpasted1"/>
    <w:rsid w:val="004358DE"/>
  </w:style>
  <w:style w:type="character" w:customStyle="1" w:styleId="Nagwek2Znak">
    <w:name w:val="Nagłówek 2 Znak"/>
    <w:link w:val="Nagwek2"/>
    <w:rsid w:val="00586176"/>
    <w:rPr>
      <w:rFonts w:ascii="Arial" w:eastAsia="MS Mincho" w:hAnsi="Arial" w:cs="Arial"/>
      <w:b/>
      <w:sz w:val="22"/>
      <w:lang w:eastAsia="zh-CN"/>
    </w:rPr>
  </w:style>
  <w:style w:type="character" w:customStyle="1" w:styleId="Nagwek4Znak">
    <w:name w:val="Nagłówek 4 Znak"/>
    <w:link w:val="Nagwek4"/>
    <w:rsid w:val="00586176"/>
    <w:rPr>
      <w:rFonts w:ascii="Arial" w:eastAsia="MS Mincho" w:hAnsi="Arial" w:cs="Arial"/>
      <w:b/>
      <w:color w:val="000000"/>
      <w:sz w:val="22"/>
      <w:lang w:eastAsia="zh-CN"/>
    </w:rPr>
  </w:style>
  <w:style w:type="character" w:customStyle="1" w:styleId="Nagwek6Znak">
    <w:name w:val="Nagłówek 6 Znak"/>
    <w:link w:val="Nagwek6"/>
    <w:rsid w:val="00586176"/>
    <w:rPr>
      <w:rFonts w:ascii="Arial" w:eastAsia="MS Mincho" w:hAnsi="Arial" w:cs="Arial"/>
      <w:b/>
      <w:color w:val="0000FF"/>
      <w:sz w:val="22"/>
      <w:lang w:eastAsia="zh-CN"/>
    </w:rPr>
  </w:style>
  <w:style w:type="character" w:customStyle="1" w:styleId="Nagwek7Znak">
    <w:name w:val="Nagłówek 7 Znak"/>
    <w:link w:val="Nagwek7"/>
    <w:rsid w:val="00586176"/>
    <w:rPr>
      <w:rFonts w:ascii="Arial" w:eastAsia="MS Mincho" w:hAnsi="Arial" w:cs="Arial"/>
      <w:b/>
      <w:color w:val="FF0000"/>
      <w:sz w:val="24"/>
      <w:lang w:eastAsia="zh-CN"/>
    </w:rPr>
  </w:style>
  <w:style w:type="character" w:customStyle="1" w:styleId="Nagwek8Znak">
    <w:name w:val="Nagłówek 8 Znak"/>
    <w:link w:val="Nagwek8"/>
    <w:rsid w:val="00586176"/>
    <w:rPr>
      <w:rFonts w:eastAsia="MS Mincho"/>
      <w:i/>
      <w:color w:val="FF0000"/>
      <w:lang w:eastAsia="zh-CN"/>
    </w:rPr>
  </w:style>
  <w:style w:type="character" w:customStyle="1" w:styleId="Nagwek9Znak">
    <w:name w:val="Nagłówek 9 Znak"/>
    <w:link w:val="Nagwek9"/>
    <w:rsid w:val="00586176"/>
    <w:rPr>
      <w:rFonts w:ascii="GE Inspira" w:eastAsia="MS Mincho" w:hAnsi="GE Inspira" w:cs="GE Inspira"/>
      <w:sz w:val="22"/>
      <w:lang w:eastAsia="zh-CN"/>
    </w:rPr>
  </w:style>
  <w:style w:type="character" w:customStyle="1" w:styleId="WW8Num1z0">
    <w:name w:val="WW8Num1z0"/>
    <w:rsid w:val="00586176"/>
    <w:rPr>
      <w:rFonts w:ascii="Arial" w:hAnsi="Arial" w:cs="Arial"/>
    </w:rPr>
  </w:style>
  <w:style w:type="character" w:customStyle="1" w:styleId="WW8Num2z0">
    <w:name w:val="WW8Num2z0"/>
    <w:rsid w:val="00586176"/>
    <w:rPr>
      <w:rFonts w:ascii="Tahoma" w:hAnsi="Tahoma" w:cs="Tahoma"/>
      <w:b/>
      <w:color w:val="000000"/>
      <w:sz w:val="24"/>
      <w:szCs w:val="24"/>
      <w:lang w:eastAsia="pl-PL"/>
    </w:rPr>
  </w:style>
  <w:style w:type="character" w:customStyle="1" w:styleId="WW8Num2z1">
    <w:name w:val="WW8Num2z1"/>
    <w:rsid w:val="00586176"/>
  </w:style>
  <w:style w:type="character" w:customStyle="1" w:styleId="WW8Num2z2">
    <w:name w:val="WW8Num2z2"/>
    <w:rsid w:val="00586176"/>
  </w:style>
  <w:style w:type="character" w:customStyle="1" w:styleId="WW8Num2z3">
    <w:name w:val="WW8Num2z3"/>
    <w:rsid w:val="00586176"/>
  </w:style>
  <w:style w:type="character" w:customStyle="1" w:styleId="WW8Num2z4">
    <w:name w:val="WW8Num2z4"/>
    <w:rsid w:val="00586176"/>
  </w:style>
  <w:style w:type="character" w:customStyle="1" w:styleId="WW8Num2z5">
    <w:name w:val="WW8Num2z5"/>
    <w:rsid w:val="00586176"/>
  </w:style>
  <w:style w:type="character" w:customStyle="1" w:styleId="WW8Num2z6">
    <w:name w:val="WW8Num2z6"/>
    <w:rsid w:val="00586176"/>
  </w:style>
  <w:style w:type="character" w:customStyle="1" w:styleId="WW8Num2z7">
    <w:name w:val="WW8Num2z7"/>
    <w:rsid w:val="00586176"/>
  </w:style>
  <w:style w:type="character" w:customStyle="1" w:styleId="WW8Num2z8">
    <w:name w:val="WW8Num2z8"/>
    <w:rsid w:val="00586176"/>
  </w:style>
  <w:style w:type="character" w:customStyle="1" w:styleId="Domylnaczcionkaakapitu2">
    <w:name w:val="Domyślna czcionka akapitu2"/>
    <w:rsid w:val="00586176"/>
  </w:style>
  <w:style w:type="character" w:customStyle="1" w:styleId="WW8Num3z0">
    <w:name w:val="WW8Num3z0"/>
    <w:rsid w:val="00586176"/>
    <w:rPr>
      <w:rFonts w:ascii="StarSymbol" w:hAnsi="StarSymbol" w:cs="StarSymbol"/>
    </w:rPr>
  </w:style>
  <w:style w:type="character" w:customStyle="1" w:styleId="WW8Num4z0">
    <w:name w:val="WW8Num4z0"/>
    <w:rsid w:val="00586176"/>
    <w:rPr>
      <w:rFonts w:ascii="Symbol" w:hAnsi="Symbol" w:cs="Symbol"/>
    </w:rPr>
  </w:style>
  <w:style w:type="character" w:customStyle="1" w:styleId="WW8Num5z0">
    <w:name w:val="WW8Num5z0"/>
    <w:rsid w:val="00586176"/>
    <w:rPr>
      <w:rFonts w:cs="Times New Roman"/>
    </w:rPr>
  </w:style>
  <w:style w:type="character" w:customStyle="1" w:styleId="WW8Num6z0">
    <w:name w:val="WW8Num6z0"/>
    <w:rsid w:val="00586176"/>
    <w:rPr>
      <w:rFonts w:ascii="Symbol" w:hAnsi="Symbol" w:cs="Symbol"/>
    </w:rPr>
  </w:style>
  <w:style w:type="character" w:customStyle="1" w:styleId="WW8Num7z0">
    <w:name w:val="WW8Num7z0"/>
    <w:rsid w:val="00586176"/>
    <w:rPr>
      <w:rFonts w:ascii="Arial" w:hAnsi="Arial" w:cs="Arial"/>
    </w:rPr>
  </w:style>
  <w:style w:type="character" w:customStyle="1" w:styleId="WW8Num8z0">
    <w:name w:val="WW8Num8z0"/>
    <w:rsid w:val="00586176"/>
    <w:rPr>
      <w:rFonts w:ascii="Times New Roman" w:hAnsi="Times New Roman" w:cs="Times New Roman"/>
      <w:sz w:val="22"/>
    </w:rPr>
  </w:style>
  <w:style w:type="character" w:customStyle="1" w:styleId="WW8Num9z0">
    <w:name w:val="WW8Num9z0"/>
    <w:rsid w:val="00586176"/>
    <w:rPr>
      <w:rFonts w:ascii="Symbol" w:hAnsi="Symbol" w:cs="Symbol"/>
    </w:rPr>
  </w:style>
  <w:style w:type="character" w:customStyle="1" w:styleId="WW8Num10z0">
    <w:name w:val="WW8Num10z0"/>
    <w:rsid w:val="00586176"/>
    <w:rPr>
      <w:rFonts w:ascii="Times New Roman" w:hAnsi="Times New Roman" w:cs="Times New Roman"/>
      <w:b/>
    </w:rPr>
  </w:style>
  <w:style w:type="character" w:customStyle="1" w:styleId="WW8Num10z1">
    <w:name w:val="WW8Num10z1"/>
    <w:rsid w:val="00586176"/>
    <w:rPr>
      <w:rFonts w:ascii="Courier New" w:hAnsi="Courier New" w:cs="Courier New"/>
    </w:rPr>
  </w:style>
  <w:style w:type="character" w:customStyle="1" w:styleId="WW8Num10z2">
    <w:name w:val="WW8Num10z2"/>
    <w:rsid w:val="00586176"/>
    <w:rPr>
      <w:rFonts w:ascii="Wingdings" w:hAnsi="Wingdings" w:cs="Wingdings"/>
    </w:rPr>
  </w:style>
  <w:style w:type="character" w:customStyle="1" w:styleId="WW8Num11z0">
    <w:name w:val="WW8Num11z0"/>
    <w:rsid w:val="00586176"/>
    <w:rPr>
      <w:rFonts w:ascii="Times New Roman" w:hAnsi="Times New Roman" w:cs="Times New Roman"/>
      <w:sz w:val="24"/>
      <w:u w:val="none"/>
    </w:rPr>
  </w:style>
  <w:style w:type="character" w:customStyle="1" w:styleId="WW8Num11z1">
    <w:name w:val="WW8Num11z1"/>
    <w:rsid w:val="00586176"/>
  </w:style>
  <w:style w:type="character" w:customStyle="1" w:styleId="WW8Num11z2">
    <w:name w:val="WW8Num11z2"/>
    <w:rsid w:val="00586176"/>
    <w:rPr>
      <w:rFonts w:ascii="Wingdings" w:hAnsi="Wingdings" w:cs="Wingdings"/>
    </w:rPr>
  </w:style>
  <w:style w:type="character" w:customStyle="1" w:styleId="WW8Num11z3">
    <w:name w:val="WW8Num11z3"/>
    <w:rsid w:val="00586176"/>
    <w:rPr>
      <w:rFonts w:ascii="Symbol" w:hAnsi="Symbol" w:cs="Symbol"/>
    </w:rPr>
  </w:style>
  <w:style w:type="character" w:customStyle="1" w:styleId="WW8Num12z0">
    <w:name w:val="WW8Num12z0"/>
    <w:rsid w:val="00586176"/>
    <w:rPr>
      <w:rFonts w:ascii="Times New Roman" w:hAnsi="Times New Roman" w:cs="Times New Roman"/>
    </w:rPr>
  </w:style>
  <w:style w:type="character" w:customStyle="1" w:styleId="WW8Num13z0">
    <w:name w:val="WW8Num13z0"/>
    <w:rsid w:val="00586176"/>
    <w:rPr>
      <w:rFonts w:ascii="Arial" w:hAnsi="Arial" w:cs="Arial"/>
    </w:rPr>
  </w:style>
  <w:style w:type="character" w:customStyle="1" w:styleId="WW8Num14z0">
    <w:name w:val="WW8Num14z0"/>
    <w:rsid w:val="00586176"/>
    <w:rPr>
      <w:rFonts w:ascii="Times New Roman" w:hAnsi="Times New Roman" w:cs="Times New Roman"/>
    </w:rPr>
  </w:style>
  <w:style w:type="character" w:customStyle="1" w:styleId="WW8Num14z1">
    <w:name w:val="WW8Num14z1"/>
    <w:rsid w:val="00586176"/>
    <w:rPr>
      <w:rFonts w:ascii="Courier New" w:hAnsi="Courier New" w:cs="Courier New"/>
    </w:rPr>
  </w:style>
  <w:style w:type="character" w:customStyle="1" w:styleId="WW8Num14z2">
    <w:name w:val="WW8Num14z2"/>
    <w:rsid w:val="00586176"/>
    <w:rPr>
      <w:rFonts w:ascii="Wingdings" w:hAnsi="Wingdings" w:cs="Wingdings"/>
    </w:rPr>
  </w:style>
  <w:style w:type="character" w:customStyle="1" w:styleId="WW8Num15z0">
    <w:name w:val="WW8Num15z0"/>
    <w:rsid w:val="00586176"/>
    <w:rPr>
      <w:rFonts w:cs="Times New Roman"/>
    </w:rPr>
  </w:style>
  <w:style w:type="character" w:customStyle="1" w:styleId="WW8Num16z0">
    <w:name w:val="WW8Num16z0"/>
    <w:rsid w:val="00586176"/>
    <w:rPr>
      <w:rFonts w:ascii="Symbol" w:hAnsi="Symbol" w:cs="Symbol"/>
    </w:rPr>
  </w:style>
  <w:style w:type="character" w:customStyle="1" w:styleId="WW8Num16z1">
    <w:name w:val="WW8Num16z1"/>
    <w:rsid w:val="00586176"/>
    <w:rPr>
      <w:rFonts w:ascii="Arial" w:eastAsia="Times New Roman" w:hAnsi="Arial" w:cs="Arial"/>
    </w:rPr>
  </w:style>
  <w:style w:type="character" w:customStyle="1" w:styleId="WW8Num16z2">
    <w:name w:val="WW8Num16z2"/>
    <w:rsid w:val="00586176"/>
    <w:rPr>
      <w:rFonts w:ascii="Wingdings" w:hAnsi="Wingdings" w:cs="Wingdings"/>
    </w:rPr>
  </w:style>
  <w:style w:type="character" w:customStyle="1" w:styleId="WW8Num16z4">
    <w:name w:val="WW8Num16z4"/>
    <w:rsid w:val="00586176"/>
    <w:rPr>
      <w:rFonts w:ascii="Courier New" w:hAnsi="Courier New" w:cs="Courier New"/>
    </w:rPr>
  </w:style>
  <w:style w:type="character" w:customStyle="1" w:styleId="WW8Num17z0">
    <w:name w:val="WW8Num17z0"/>
    <w:rsid w:val="00586176"/>
    <w:rPr>
      <w:rFonts w:ascii="Wingdings" w:eastAsia="Times New Roman" w:hAnsi="Wingdings" w:cs="Times New Roman"/>
    </w:rPr>
  </w:style>
  <w:style w:type="character" w:customStyle="1" w:styleId="WW8Num17z1">
    <w:name w:val="WW8Num17z1"/>
    <w:rsid w:val="00586176"/>
    <w:rPr>
      <w:rFonts w:ascii="Courier New" w:hAnsi="Courier New" w:cs="Courier New"/>
    </w:rPr>
  </w:style>
  <w:style w:type="character" w:customStyle="1" w:styleId="WW8Num17z2">
    <w:name w:val="WW8Num17z2"/>
    <w:rsid w:val="00586176"/>
    <w:rPr>
      <w:rFonts w:ascii="Wingdings" w:hAnsi="Wingdings" w:cs="Wingdings"/>
    </w:rPr>
  </w:style>
  <w:style w:type="character" w:customStyle="1" w:styleId="WW8Num17z3">
    <w:name w:val="WW8Num17z3"/>
    <w:rsid w:val="00586176"/>
    <w:rPr>
      <w:rFonts w:ascii="Symbol" w:hAnsi="Symbol" w:cs="Symbol"/>
    </w:rPr>
  </w:style>
  <w:style w:type="character" w:customStyle="1" w:styleId="WW8Num18z0">
    <w:name w:val="WW8Num18z0"/>
    <w:rsid w:val="00586176"/>
    <w:rPr>
      <w:rFonts w:cs="Times New Roman"/>
    </w:rPr>
  </w:style>
  <w:style w:type="character" w:customStyle="1" w:styleId="WW8Num19z0">
    <w:name w:val="WW8Num19z0"/>
    <w:rsid w:val="00586176"/>
    <w:rPr>
      <w:rFonts w:cs="Times New Roman"/>
    </w:rPr>
  </w:style>
  <w:style w:type="character" w:customStyle="1" w:styleId="WW8Num20z0">
    <w:name w:val="WW8Num20z0"/>
    <w:rsid w:val="00586176"/>
    <w:rPr>
      <w:rFonts w:cs="Times New Roman"/>
    </w:rPr>
  </w:style>
  <w:style w:type="character" w:customStyle="1" w:styleId="WW8Num21z0">
    <w:name w:val="WW8Num21z0"/>
    <w:rsid w:val="00586176"/>
    <w:rPr>
      <w:rFonts w:ascii="Times New Roman" w:hAnsi="Times New Roman" w:cs="Times New Roman"/>
      <w:b/>
    </w:rPr>
  </w:style>
  <w:style w:type="character" w:customStyle="1" w:styleId="WW8Num21z1">
    <w:name w:val="WW8Num21z1"/>
    <w:rsid w:val="00586176"/>
    <w:rPr>
      <w:rFonts w:ascii="Courier New" w:hAnsi="Courier New" w:cs="Courier New"/>
    </w:rPr>
  </w:style>
  <w:style w:type="character" w:customStyle="1" w:styleId="WW8Num21z2">
    <w:name w:val="WW8Num21z2"/>
    <w:rsid w:val="00586176"/>
    <w:rPr>
      <w:rFonts w:ascii="Wingdings" w:hAnsi="Wingdings" w:cs="Wingdings"/>
    </w:rPr>
  </w:style>
  <w:style w:type="character" w:customStyle="1" w:styleId="WW8Num22z0">
    <w:name w:val="WW8Num22z0"/>
    <w:rsid w:val="00586176"/>
    <w:rPr>
      <w:rFonts w:cs="Times New Roman"/>
    </w:rPr>
  </w:style>
  <w:style w:type="character" w:customStyle="1" w:styleId="WW8Num23z0">
    <w:name w:val="WW8Num23z0"/>
    <w:rsid w:val="00586176"/>
    <w:rPr>
      <w:rFonts w:ascii="Symbol" w:hAnsi="Symbol" w:cs="Symbol"/>
    </w:rPr>
  </w:style>
  <w:style w:type="character" w:customStyle="1" w:styleId="WW8Num23z1">
    <w:name w:val="WW8Num23z1"/>
    <w:rsid w:val="00586176"/>
    <w:rPr>
      <w:rFonts w:ascii="Courier New" w:hAnsi="Courier New" w:cs="Courier New"/>
    </w:rPr>
  </w:style>
  <w:style w:type="character" w:customStyle="1" w:styleId="WW8Num23z2">
    <w:name w:val="WW8Num23z2"/>
    <w:rsid w:val="00586176"/>
    <w:rPr>
      <w:rFonts w:ascii="Wingdings" w:hAnsi="Wingdings" w:cs="Wingdings"/>
    </w:rPr>
  </w:style>
  <w:style w:type="character" w:customStyle="1" w:styleId="WW8Num23z3">
    <w:name w:val="WW8Num23z3"/>
    <w:rsid w:val="00586176"/>
    <w:rPr>
      <w:rFonts w:ascii="Symbol" w:hAnsi="Symbol" w:cs="Symbol"/>
    </w:rPr>
  </w:style>
  <w:style w:type="character" w:customStyle="1" w:styleId="WW8Num24z0">
    <w:name w:val="WW8Num24z0"/>
    <w:rsid w:val="00586176"/>
    <w:rPr>
      <w:rFonts w:ascii="Times New Roman" w:hAnsi="Times New Roman" w:cs="Times New Roman"/>
    </w:rPr>
  </w:style>
  <w:style w:type="character" w:customStyle="1" w:styleId="WW8Num25z0">
    <w:name w:val="WW8Num25z0"/>
    <w:rsid w:val="00586176"/>
    <w:rPr>
      <w:rFonts w:ascii="Wingdings" w:hAnsi="Wingdings" w:cs="Wingdings"/>
    </w:rPr>
  </w:style>
  <w:style w:type="character" w:customStyle="1" w:styleId="WW8Num26z0">
    <w:name w:val="WW8Num26z0"/>
    <w:rsid w:val="00586176"/>
    <w:rPr>
      <w:rFonts w:ascii="Times New Roman" w:hAnsi="Times New Roman" w:cs="Times New Roman"/>
    </w:rPr>
  </w:style>
  <w:style w:type="character" w:customStyle="1" w:styleId="WW8Num26z2">
    <w:name w:val="WW8Num26z2"/>
    <w:rsid w:val="00586176"/>
    <w:rPr>
      <w:rFonts w:ascii="Wingdings" w:hAnsi="Wingdings" w:cs="Wingdings"/>
    </w:rPr>
  </w:style>
  <w:style w:type="character" w:customStyle="1" w:styleId="WW8Num27z0">
    <w:name w:val="WW8Num27z0"/>
    <w:rsid w:val="00586176"/>
    <w:rPr>
      <w:rFonts w:ascii="Symbol" w:hAnsi="Symbol" w:cs="Symbol"/>
    </w:rPr>
  </w:style>
  <w:style w:type="character" w:customStyle="1" w:styleId="WW8Num27z1">
    <w:name w:val="WW8Num27z1"/>
    <w:rsid w:val="00586176"/>
    <w:rPr>
      <w:rFonts w:ascii="Courier New" w:hAnsi="Courier New" w:cs="Courier New"/>
    </w:rPr>
  </w:style>
  <w:style w:type="character" w:customStyle="1" w:styleId="WW8Num27z2">
    <w:name w:val="WW8Num27z2"/>
    <w:rsid w:val="00586176"/>
    <w:rPr>
      <w:rFonts w:ascii="Wingdings" w:hAnsi="Wingdings" w:cs="Wingdings"/>
    </w:rPr>
  </w:style>
  <w:style w:type="character" w:customStyle="1" w:styleId="WW8Num28z0">
    <w:name w:val="WW8Num28z0"/>
    <w:rsid w:val="00586176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586176"/>
    <w:rPr>
      <w:rFonts w:ascii="Courier New" w:hAnsi="Courier New" w:cs="Courier New"/>
    </w:rPr>
  </w:style>
  <w:style w:type="character" w:customStyle="1" w:styleId="WW8Num28z2">
    <w:name w:val="WW8Num28z2"/>
    <w:rsid w:val="00586176"/>
    <w:rPr>
      <w:rFonts w:ascii="Wingdings" w:hAnsi="Wingdings" w:cs="Wingdings"/>
    </w:rPr>
  </w:style>
  <w:style w:type="character" w:customStyle="1" w:styleId="WW8Num28z3">
    <w:name w:val="WW8Num28z3"/>
    <w:rsid w:val="00586176"/>
    <w:rPr>
      <w:rFonts w:ascii="Symbol" w:hAnsi="Symbol" w:cs="Symbol"/>
    </w:rPr>
  </w:style>
  <w:style w:type="character" w:customStyle="1" w:styleId="WW8Num29z0">
    <w:name w:val="WW8Num29z0"/>
    <w:rsid w:val="00586176"/>
    <w:rPr>
      <w:rFonts w:cs="Times New Roman"/>
    </w:rPr>
  </w:style>
  <w:style w:type="character" w:customStyle="1" w:styleId="WW8Num30z0">
    <w:name w:val="WW8Num30z0"/>
    <w:rsid w:val="00586176"/>
    <w:rPr>
      <w:rFonts w:ascii="Symbol" w:hAnsi="Symbol" w:cs="Symbol"/>
    </w:rPr>
  </w:style>
  <w:style w:type="character" w:customStyle="1" w:styleId="WW8Num30z1">
    <w:name w:val="WW8Num30z1"/>
    <w:rsid w:val="00586176"/>
    <w:rPr>
      <w:rFonts w:ascii="Courier New" w:hAnsi="Courier New" w:cs="Courier New"/>
    </w:rPr>
  </w:style>
  <w:style w:type="character" w:customStyle="1" w:styleId="WW8Num30z2">
    <w:name w:val="WW8Num30z2"/>
    <w:rsid w:val="00586176"/>
    <w:rPr>
      <w:rFonts w:ascii="Wingdings" w:hAnsi="Wingdings" w:cs="Wingdings"/>
    </w:rPr>
  </w:style>
  <w:style w:type="character" w:customStyle="1" w:styleId="WW8Num31z0">
    <w:name w:val="WW8Num31z0"/>
    <w:rsid w:val="00586176"/>
    <w:rPr>
      <w:rFonts w:cs="Times New Roman"/>
    </w:rPr>
  </w:style>
  <w:style w:type="character" w:customStyle="1" w:styleId="WW8Num32z0">
    <w:name w:val="WW8Num32z0"/>
    <w:rsid w:val="00586176"/>
    <w:rPr>
      <w:rFonts w:cs="Times New Roman"/>
    </w:rPr>
  </w:style>
  <w:style w:type="character" w:customStyle="1" w:styleId="WW8Num33z0">
    <w:name w:val="WW8Num33z0"/>
    <w:rsid w:val="00586176"/>
    <w:rPr>
      <w:rFonts w:ascii="Wingdings" w:eastAsia="Times New Roman" w:hAnsi="Wingdings" w:cs="Times New Roman"/>
    </w:rPr>
  </w:style>
  <w:style w:type="character" w:customStyle="1" w:styleId="WW8Num33z1">
    <w:name w:val="WW8Num33z1"/>
    <w:rsid w:val="00586176"/>
    <w:rPr>
      <w:rFonts w:ascii="Courier New" w:hAnsi="Courier New" w:cs="Courier New"/>
    </w:rPr>
  </w:style>
  <w:style w:type="character" w:customStyle="1" w:styleId="WW8Num33z2">
    <w:name w:val="WW8Num33z2"/>
    <w:rsid w:val="00586176"/>
    <w:rPr>
      <w:rFonts w:ascii="Wingdings" w:hAnsi="Wingdings" w:cs="Wingdings"/>
    </w:rPr>
  </w:style>
  <w:style w:type="character" w:customStyle="1" w:styleId="WW8Num33z3">
    <w:name w:val="WW8Num33z3"/>
    <w:rsid w:val="00586176"/>
    <w:rPr>
      <w:rFonts w:ascii="Symbol" w:hAnsi="Symbol" w:cs="Symbol"/>
    </w:rPr>
  </w:style>
  <w:style w:type="character" w:customStyle="1" w:styleId="WW8Num34z0">
    <w:name w:val="WW8Num34z0"/>
    <w:rsid w:val="00586176"/>
    <w:rPr>
      <w:rFonts w:ascii="Symbol" w:hAnsi="Symbol" w:cs="Symbol"/>
    </w:rPr>
  </w:style>
  <w:style w:type="character" w:customStyle="1" w:styleId="WW8Num34z1">
    <w:name w:val="WW8Num34z1"/>
    <w:rsid w:val="00586176"/>
    <w:rPr>
      <w:rFonts w:ascii="Courier New" w:hAnsi="Courier New" w:cs="Courier New"/>
    </w:rPr>
  </w:style>
  <w:style w:type="character" w:customStyle="1" w:styleId="WW8Num34z2">
    <w:name w:val="WW8Num34z2"/>
    <w:rsid w:val="00586176"/>
    <w:rPr>
      <w:rFonts w:ascii="Wingdings" w:hAnsi="Wingdings" w:cs="Wingdings"/>
    </w:rPr>
  </w:style>
  <w:style w:type="character" w:customStyle="1" w:styleId="WW8Num36z0">
    <w:name w:val="WW8Num36z0"/>
    <w:rsid w:val="00586176"/>
    <w:rPr>
      <w:rFonts w:ascii="Wingdings" w:hAnsi="Wingdings" w:cs="Wingdings"/>
    </w:rPr>
  </w:style>
  <w:style w:type="character" w:customStyle="1" w:styleId="WW8Num37z0">
    <w:name w:val="WW8Num37z0"/>
    <w:rsid w:val="00586176"/>
    <w:rPr>
      <w:rFonts w:cs="Times New Roman"/>
    </w:rPr>
  </w:style>
  <w:style w:type="character" w:customStyle="1" w:styleId="WW8NumSt8z0">
    <w:name w:val="WW8NumSt8z0"/>
    <w:rsid w:val="00586176"/>
    <w:rPr>
      <w:rFonts w:ascii="Symbol" w:hAnsi="Symbol" w:cs="Symbol"/>
    </w:rPr>
  </w:style>
  <w:style w:type="character" w:customStyle="1" w:styleId="Domylnaczcionkaakapitu1">
    <w:name w:val="Domyślna czcionka akapitu1"/>
    <w:rsid w:val="00586176"/>
  </w:style>
  <w:style w:type="character" w:styleId="Hipercze">
    <w:name w:val="Hyperlink"/>
    <w:rsid w:val="00586176"/>
    <w:rPr>
      <w:color w:val="0000FF"/>
      <w:u w:val="single"/>
    </w:rPr>
  </w:style>
  <w:style w:type="character" w:customStyle="1" w:styleId="WW-Domylnaczcionkaakapitu">
    <w:name w:val="WW-Domyślna czcionka akapitu"/>
    <w:rsid w:val="00586176"/>
  </w:style>
  <w:style w:type="character" w:customStyle="1" w:styleId="WW-WW8Num3z0">
    <w:name w:val="WW-WW8Num3z0"/>
    <w:rsid w:val="00586176"/>
    <w:rPr>
      <w:rFonts w:ascii="StarSymbol" w:hAnsi="StarSymbol" w:cs="StarSymbol"/>
    </w:rPr>
  </w:style>
  <w:style w:type="character" w:customStyle="1" w:styleId="WW-Absatz-Standardschriftart">
    <w:name w:val="WW-Absatz-Standardschriftart"/>
    <w:rsid w:val="00586176"/>
  </w:style>
  <w:style w:type="character" w:customStyle="1" w:styleId="WW8Num8z1">
    <w:name w:val="WW8Num8z1"/>
    <w:rsid w:val="00586176"/>
    <w:rPr>
      <w:rFonts w:ascii="Courier New" w:hAnsi="Courier New" w:cs="Courier New"/>
    </w:rPr>
  </w:style>
  <w:style w:type="character" w:customStyle="1" w:styleId="WW8Num8z2">
    <w:name w:val="WW8Num8z2"/>
    <w:rsid w:val="00586176"/>
    <w:rPr>
      <w:rFonts w:ascii="Wingdings" w:hAnsi="Wingdings" w:cs="Wingdings"/>
    </w:rPr>
  </w:style>
  <w:style w:type="character" w:customStyle="1" w:styleId="WW8Num8z3">
    <w:name w:val="WW8Num8z3"/>
    <w:rsid w:val="00586176"/>
    <w:rPr>
      <w:rFonts w:ascii="Symbol" w:hAnsi="Symbol" w:cs="Symbol"/>
    </w:rPr>
  </w:style>
  <w:style w:type="character" w:customStyle="1" w:styleId="WW8Num14z3">
    <w:name w:val="WW8Num14z3"/>
    <w:rsid w:val="00586176"/>
    <w:rPr>
      <w:rFonts w:ascii="Symbol" w:hAnsi="Symbol" w:cs="Symbol"/>
    </w:rPr>
  </w:style>
  <w:style w:type="character" w:customStyle="1" w:styleId="WW-DefaultParagraphFont">
    <w:name w:val="WW-Default Paragraph Font"/>
    <w:rsid w:val="00586176"/>
  </w:style>
  <w:style w:type="character" w:customStyle="1" w:styleId="WW-Absatz-Standardschriftart1">
    <w:name w:val="WW-Absatz-Standardschriftart1"/>
    <w:rsid w:val="00586176"/>
  </w:style>
  <w:style w:type="character" w:customStyle="1" w:styleId="WW-Domylnaczcionkaakapitu1">
    <w:name w:val="WW-Domyślna czcionka akapitu1"/>
    <w:rsid w:val="00586176"/>
  </w:style>
  <w:style w:type="character" w:customStyle="1" w:styleId="Domyslnaczcionkaakapitu">
    <w:name w:val="Domyslna czcionka akapitu"/>
    <w:rsid w:val="00586176"/>
  </w:style>
  <w:style w:type="character" w:customStyle="1" w:styleId="WW-WW8Num3z01">
    <w:name w:val="WW-WW8Num3z01"/>
    <w:rsid w:val="00586176"/>
    <w:rPr>
      <w:rFonts w:ascii="Times New Roman" w:hAnsi="Times New Roman" w:cs="Times New Roman"/>
    </w:rPr>
  </w:style>
  <w:style w:type="character" w:customStyle="1" w:styleId="WW8Num5z1">
    <w:name w:val="WW8Num5z1"/>
    <w:rsid w:val="00586176"/>
  </w:style>
  <w:style w:type="character" w:customStyle="1" w:styleId="WW8Num7z1">
    <w:name w:val="WW8Num7z1"/>
    <w:rsid w:val="00586176"/>
  </w:style>
  <w:style w:type="character" w:customStyle="1" w:styleId="WW-WW8Num8z1">
    <w:name w:val="WW-WW8Num8z1"/>
    <w:rsid w:val="00586176"/>
  </w:style>
  <w:style w:type="character" w:customStyle="1" w:styleId="WW-WW8Num13z0">
    <w:name w:val="WW-WW8Num13z0"/>
    <w:rsid w:val="00586176"/>
    <w:rPr>
      <w:rFonts w:ascii="Symbol" w:hAnsi="Symbol" w:cs="Symbol"/>
    </w:rPr>
  </w:style>
  <w:style w:type="character" w:customStyle="1" w:styleId="WW8Num25z1">
    <w:name w:val="WW8Num25z1"/>
    <w:rsid w:val="00586176"/>
  </w:style>
  <w:style w:type="character" w:customStyle="1" w:styleId="WW8Num26z1">
    <w:name w:val="WW8Num26z1"/>
    <w:rsid w:val="00586176"/>
    <w:rPr>
      <w:rFonts w:ascii="Courier New" w:hAnsi="Courier New" w:cs="Courier New"/>
    </w:rPr>
  </w:style>
  <w:style w:type="character" w:customStyle="1" w:styleId="WW8Num26z3">
    <w:name w:val="WW8Num26z3"/>
    <w:rsid w:val="00586176"/>
    <w:rPr>
      <w:rFonts w:ascii="Symbol" w:hAnsi="Symbol" w:cs="Symbol"/>
    </w:rPr>
  </w:style>
  <w:style w:type="character" w:customStyle="1" w:styleId="WW8NumSt1z0">
    <w:name w:val="WW8NumSt1z0"/>
    <w:rsid w:val="00586176"/>
    <w:rPr>
      <w:rFonts w:ascii="Symbol" w:hAnsi="Symbol" w:cs="Symbol"/>
    </w:rPr>
  </w:style>
  <w:style w:type="character" w:customStyle="1" w:styleId="WW-WW8Num2z0">
    <w:name w:val="WW-WW8Num2z0"/>
    <w:rsid w:val="00586176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586176"/>
    <w:rPr>
      <w:rFonts w:cs="Times New Roman"/>
      <w:sz w:val="16"/>
      <w:szCs w:val="16"/>
    </w:rPr>
  </w:style>
  <w:style w:type="character" w:customStyle="1" w:styleId="Znakiprzypiswkocowych">
    <w:name w:val="Znaki przypisów końcowych"/>
    <w:rsid w:val="00586176"/>
    <w:rPr>
      <w:rFonts w:cs="Times New Roman"/>
      <w:vertAlign w:val="superscript"/>
    </w:rPr>
  </w:style>
  <w:style w:type="character" w:customStyle="1" w:styleId="Odwoaniedokomentarza2">
    <w:name w:val="Odwołanie do komentarza2"/>
    <w:rsid w:val="00586176"/>
    <w:rPr>
      <w:sz w:val="16"/>
      <w:szCs w:val="16"/>
    </w:rPr>
  </w:style>
  <w:style w:type="character" w:customStyle="1" w:styleId="Odwoaniedokomentarza1">
    <w:name w:val="Odwołanie do komentarza1"/>
    <w:rsid w:val="00586176"/>
    <w:rPr>
      <w:sz w:val="16"/>
      <w:szCs w:val="16"/>
    </w:rPr>
  </w:style>
  <w:style w:type="character" w:customStyle="1" w:styleId="TematkomentarzaZnak">
    <w:name w:val="Temat komentarza Znak"/>
    <w:rsid w:val="00586176"/>
    <w:rPr>
      <w:b/>
      <w:bCs/>
    </w:rPr>
  </w:style>
  <w:style w:type="character" w:customStyle="1" w:styleId="Odwoaniedokomentarza3">
    <w:name w:val="Odwołanie do komentarza3"/>
    <w:rsid w:val="00586176"/>
    <w:rPr>
      <w:sz w:val="16"/>
      <w:szCs w:val="16"/>
    </w:rPr>
  </w:style>
  <w:style w:type="character" w:customStyle="1" w:styleId="TekstkomentarzaZnak1">
    <w:name w:val="Tekst komentarza Znak1"/>
    <w:uiPriority w:val="99"/>
    <w:rsid w:val="00586176"/>
    <w:rPr>
      <w:lang w:eastAsia="zh-CN"/>
    </w:rPr>
  </w:style>
  <w:style w:type="character" w:customStyle="1" w:styleId="PodpisZnak">
    <w:name w:val="Podpis Znak"/>
    <w:link w:val="Podpis"/>
    <w:rsid w:val="00586176"/>
    <w:rPr>
      <w:rFonts w:eastAsia="MS Mincho" w:cs="Lucida Sans Unicode"/>
      <w:i/>
      <w:iCs/>
      <w:lang w:eastAsia="zh-CN"/>
    </w:rPr>
  </w:style>
  <w:style w:type="paragraph" w:styleId="Podpis">
    <w:name w:val="Signature"/>
    <w:basedOn w:val="Normalny"/>
    <w:link w:val="PodpisZnak"/>
    <w:rsid w:val="00586176"/>
    <w:pPr>
      <w:suppressLineNumbers/>
      <w:suppressAutoHyphens/>
      <w:spacing w:before="120" w:after="120"/>
    </w:pPr>
    <w:rPr>
      <w:rFonts w:eastAsia="MS Mincho"/>
      <w:i/>
      <w:iCs/>
      <w:lang w:val="x-none" w:eastAsia="zh-CN"/>
    </w:rPr>
  </w:style>
  <w:style w:type="paragraph" w:customStyle="1" w:styleId="AbsatzTableFormat">
    <w:name w:val="AbsatzTableFormat"/>
    <w:basedOn w:val="Normalny"/>
    <w:rsid w:val="00586176"/>
    <w:pPr>
      <w:suppressAutoHyphens/>
    </w:pPr>
    <w:rPr>
      <w:rFonts w:ascii="Arial" w:eastAsia="MS Mincho" w:hAnsi="Arial" w:cs="Arial"/>
      <w:sz w:val="22"/>
      <w:lang w:eastAsia="zh-CN"/>
    </w:rPr>
  </w:style>
  <w:style w:type="character" w:customStyle="1" w:styleId="TekstpodstawowywcityZnak">
    <w:name w:val="Tekst podstawowy wcięty Znak"/>
    <w:link w:val="Tekstpodstawowywcity"/>
    <w:rsid w:val="00586176"/>
    <w:rPr>
      <w:rFonts w:ascii="Arial" w:eastAsia="MS Mincho" w:hAnsi="Arial" w:cs="Arial"/>
      <w:b/>
      <w:sz w:val="22"/>
      <w:lang w:eastAsia="zh-CN"/>
    </w:rPr>
  </w:style>
  <w:style w:type="paragraph" w:styleId="Tekstpodstawowywcity">
    <w:name w:val="Body Text Indent"/>
    <w:basedOn w:val="Normalny"/>
    <w:link w:val="TekstpodstawowywcityZnak"/>
    <w:rsid w:val="00586176"/>
    <w:pPr>
      <w:suppressAutoHyphens/>
    </w:pPr>
    <w:rPr>
      <w:rFonts w:ascii="Arial" w:eastAsia="MS Mincho" w:hAnsi="Arial"/>
      <w:b/>
      <w:sz w:val="22"/>
      <w:lang w:val="x-none" w:eastAsia="zh-CN"/>
    </w:rPr>
  </w:style>
  <w:style w:type="paragraph" w:customStyle="1" w:styleId="xl42">
    <w:name w:val="xl42"/>
    <w:basedOn w:val="Normalny"/>
    <w:rsid w:val="00586176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zh-CN"/>
    </w:rPr>
  </w:style>
  <w:style w:type="character" w:customStyle="1" w:styleId="TekstprzypisukocowegoZnak">
    <w:name w:val="Tekst przypisu końcowego Znak"/>
    <w:link w:val="Tekstprzypisukocowego"/>
    <w:rsid w:val="00586176"/>
    <w:rPr>
      <w:lang w:eastAsia="zh-CN"/>
    </w:rPr>
  </w:style>
  <w:style w:type="paragraph" w:styleId="Tekstprzypisukocowego">
    <w:name w:val="endnote text"/>
    <w:basedOn w:val="Normalny"/>
    <w:link w:val="TekstprzypisukocowegoZnak"/>
    <w:rsid w:val="00586176"/>
    <w:pPr>
      <w:suppressAutoHyphens/>
    </w:pPr>
    <w:rPr>
      <w:lang w:val="x-none"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1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176"/>
  </w:style>
  <w:style w:type="character" w:customStyle="1" w:styleId="TematkomentarzaZnak1">
    <w:name w:val="Temat komentarza Znak1"/>
    <w:link w:val="Tematkomentarza"/>
    <w:rsid w:val="00586176"/>
    <w:rPr>
      <w:b/>
      <w:bCs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586176"/>
    <w:rPr>
      <w:b/>
      <w:bCs/>
      <w:lang w:val="x-none"/>
    </w:rPr>
  </w:style>
  <w:style w:type="paragraph" w:customStyle="1" w:styleId="Tekstkomentarza1">
    <w:name w:val="Tekst komentarza1"/>
    <w:basedOn w:val="Normalny"/>
    <w:rsid w:val="00586176"/>
    <w:pPr>
      <w:suppressAutoHyphens/>
    </w:pPr>
    <w:rPr>
      <w:lang w:eastAsia="zh-CN"/>
    </w:rPr>
  </w:style>
  <w:style w:type="character" w:customStyle="1" w:styleId="HTML-wstpniesformatowanyZnak">
    <w:name w:val="HTML - wstępnie sformatowany Znak"/>
    <w:link w:val="HTML-wstpniesformatowany"/>
    <w:uiPriority w:val="99"/>
    <w:rsid w:val="00586176"/>
    <w:rPr>
      <w:rFonts w:ascii="Courier New" w:hAnsi="Courier New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86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vr">
    <w:name w:val="hvr"/>
    <w:rsid w:val="00586176"/>
  </w:style>
  <w:style w:type="paragraph" w:styleId="Poprawka">
    <w:name w:val="Revision"/>
    <w:hidden/>
    <w:uiPriority w:val="99"/>
    <w:semiHidden/>
    <w:rsid w:val="00586176"/>
    <w:rPr>
      <w:lang w:val="pl-PL" w:eastAsia="zh-CN"/>
    </w:rPr>
  </w:style>
  <w:style w:type="paragraph" w:styleId="Bezodstpw">
    <w:name w:val="No Spacing"/>
    <w:uiPriority w:val="1"/>
    <w:qFormat/>
    <w:rsid w:val="00586176"/>
    <w:rPr>
      <w:rFonts w:ascii="Calibri" w:eastAsia="Calibri" w:hAnsi="Calibri"/>
      <w:sz w:val="22"/>
      <w:szCs w:val="22"/>
      <w:lang w:val="pl-PL"/>
    </w:rPr>
  </w:style>
  <w:style w:type="paragraph" w:customStyle="1" w:styleId="Standard">
    <w:name w:val="Standard"/>
    <w:rsid w:val="00586176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58617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86176"/>
    <w:pPr>
      <w:spacing w:before="100" w:beforeAutospacing="1" w:after="100" w:afterAutospacing="1"/>
    </w:pPr>
    <w:rPr>
      <w:sz w:val="24"/>
      <w:szCs w:val="24"/>
    </w:rPr>
  </w:style>
  <w:style w:type="character" w:customStyle="1" w:styleId="ui-provider">
    <w:name w:val="ui-provider"/>
    <w:basedOn w:val="Domylnaczcionkaakapitu"/>
    <w:rsid w:val="00586176"/>
  </w:style>
  <w:style w:type="paragraph" w:styleId="Akapitzlist">
    <w:name w:val="List Paragraph"/>
    <w:aliases w:val="Numerowanie,Akapit z listą BS,List Paragraph,Normal,Akapit z listą3,Akapit z listą31,Wypunktowanie,Normal2,L1,sw tekst,CW_Lista,normalny tekst,Adresat stanowisko"/>
    <w:basedOn w:val="Normalny"/>
    <w:link w:val="AkapitzlistZnak"/>
    <w:uiPriority w:val="34"/>
    <w:qFormat/>
    <w:rsid w:val="000E03F2"/>
    <w:pPr>
      <w:suppressAutoHyphens/>
      <w:spacing w:after="60"/>
      <w:ind w:left="720"/>
      <w:contextualSpacing/>
    </w:pPr>
    <w:rPr>
      <w:sz w:val="24"/>
      <w:lang w:val="x-none" w:eastAsia="zh-CN"/>
    </w:rPr>
  </w:style>
  <w:style w:type="character" w:customStyle="1" w:styleId="AkapitzlistZnak">
    <w:name w:val="Akapit z listą Znak"/>
    <w:aliases w:val="Numerowanie Znak,Akapit z listą BS Znak,List Paragraph Znak,Normal Znak,Akapit z listą3 Znak,Akapit z listą31 Znak,Wypunktowanie Znak,Normal2 Znak,L1 Znak,sw tekst Znak,CW_Lista Znak,normalny tekst Znak,Adresat stanowisko Znak"/>
    <w:link w:val="Akapitzlist"/>
    <w:uiPriority w:val="34"/>
    <w:qFormat/>
    <w:rsid w:val="000E03F2"/>
    <w:rPr>
      <w:sz w:val="24"/>
      <w:lang w:eastAsia="zh-CN"/>
    </w:rPr>
  </w:style>
  <w:style w:type="paragraph" w:customStyle="1" w:styleId="xmsonormal">
    <w:name w:val="x_msonormal"/>
    <w:basedOn w:val="Normalny"/>
    <w:rsid w:val="000E03F2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7622E1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36CE5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4ABD-4736-4B14-8C7B-5142CD02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Magdalena Filipek</cp:lastModifiedBy>
  <cp:revision>2</cp:revision>
  <cp:lastPrinted>2022-11-28T10:26:00Z</cp:lastPrinted>
  <dcterms:created xsi:type="dcterms:W3CDTF">2024-08-29T12:05:00Z</dcterms:created>
  <dcterms:modified xsi:type="dcterms:W3CDTF">2024-08-29T12:05:00Z</dcterms:modified>
</cp:coreProperties>
</file>