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C7" w:rsidRDefault="00A211C7" w:rsidP="002327F7">
      <w:bookmarkStart w:id="0" w:name="_GoBack"/>
      <w:bookmarkEnd w:id="0"/>
    </w:p>
    <w:p w:rsidR="00455D29" w:rsidRDefault="00455D29" w:rsidP="002327F7"/>
    <w:p w:rsidR="00E26005" w:rsidRPr="00E26005" w:rsidRDefault="00E26005" w:rsidP="002327F7">
      <w:pPr>
        <w:rPr>
          <w:rFonts w:asciiTheme="minorHAnsi" w:hAnsiTheme="minorHAnsi" w:cstheme="minorHAnsi"/>
          <w:sz w:val="28"/>
          <w:szCs w:val="28"/>
        </w:rPr>
      </w:pPr>
    </w:p>
    <w:p w:rsidR="00455D29" w:rsidRPr="00E26005" w:rsidRDefault="00455D29" w:rsidP="002327F7">
      <w:pPr>
        <w:rPr>
          <w:rFonts w:asciiTheme="minorHAnsi" w:hAnsiTheme="minorHAnsi" w:cstheme="minorHAnsi"/>
          <w:sz w:val="28"/>
          <w:szCs w:val="28"/>
        </w:rPr>
      </w:pPr>
      <w:r w:rsidRPr="00E26005">
        <w:rPr>
          <w:rFonts w:asciiTheme="minorHAnsi" w:hAnsiTheme="minorHAnsi" w:cstheme="minorHAnsi"/>
          <w:sz w:val="28"/>
          <w:szCs w:val="28"/>
        </w:rPr>
        <w:t xml:space="preserve">Załącznik nr 3 do zapytania cenowego nr  DN/DPN-381-6/2026 </w:t>
      </w:r>
    </w:p>
    <w:p w:rsidR="00455D29" w:rsidRDefault="00455D29" w:rsidP="002327F7"/>
    <w:p w:rsidR="00455D29" w:rsidRDefault="00455D29" w:rsidP="00455D29"/>
    <w:p w:rsidR="00455D29" w:rsidRDefault="00455D29" w:rsidP="00455D29"/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Wykonawca:</w:t>
      </w: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 xml:space="preserve">(pełna nazwa/firma, adres, w zależności od podmiotu: NIP/PESEL, KRS / </w:t>
      </w:r>
      <w:proofErr w:type="spellStart"/>
      <w:r w:rsidRPr="00455D29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Pr="00455D29">
        <w:rPr>
          <w:rFonts w:asciiTheme="minorHAnsi" w:hAnsiTheme="minorHAnsi" w:cstheme="minorHAnsi"/>
          <w:sz w:val="24"/>
          <w:szCs w:val="24"/>
        </w:rPr>
        <w:t>)</w:t>
      </w: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reprezentowany przez:</w:t>
      </w: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455D29">
        <w:rPr>
          <w:rFonts w:asciiTheme="minorHAnsi" w:hAnsiTheme="minorHAnsi" w:cstheme="minorHAnsi"/>
          <w:sz w:val="24"/>
          <w:szCs w:val="24"/>
        </w:rPr>
        <w:br/>
        <w:t xml:space="preserve">(imię, nazwisko, stanowisko/podstawa </w:t>
      </w:r>
      <w:r w:rsidRPr="00455D29">
        <w:rPr>
          <w:rFonts w:asciiTheme="minorHAnsi" w:hAnsiTheme="minorHAnsi" w:cstheme="minorHAnsi"/>
          <w:sz w:val="24"/>
          <w:szCs w:val="24"/>
        </w:rPr>
        <w:br/>
        <w:t>do  reprezentacji)</w:t>
      </w: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55D29">
        <w:rPr>
          <w:rFonts w:asciiTheme="minorHAnsi" w:hAnsiTheme="minorHAnsi" w:cstheme="minorHAnsi"/>
          <w:b/>
          <w:sz w:val="24"/>
          <w:szCs w:val="24"/>
        </w:rPr>
        <w:t xml:space="preserve">OŚWIADCZENIE WYKONAWCY UWZGLĘDNIAJĄCE PRZESŁANKI WYKLUCZENIA Z ART. 7 </w:t>
      </w:r>
      <w:r w:rsidRPr="00455D29">
        <w:rPr>
          <w:rFonts w:asciiTheme="minorHAnsi" w:hAnsiTheme="minorHAnsi" w:cstheme="minorHAnsi"/>
          <w:b/>
          <w:sz w:val="24"/>
          <w:szCs w:val="24"/>
        </w:rPr>
        <w:br/>
        <w:t xml:space="preserve">UST. 1 USTAWY </w:t>
      </w:r>
      <w:r w:rsidRPr="00455D29">
        <w:rPr>
          <w:rFonts w:asciiTheme="minorHAnsi" w:hAnsiTheme="minorHAnsi"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:rsidR="00455D29" w:rsidRPr="00455D29" w:rsidRDefault="00455D29" w:rsidP="00455D29">
      <w:pPr>
        <w:spacing w:line="360" w:lineRule="auto"/>
        <w:rPr>
          <w:rFonts w:asciiTheme="minorHAnsi" w:hAnsiTheme="minorHAnsi" w:cstheme="minorHAnsi"/>
          <w:i/>
          <w:iCs/>
          <w:color w:val="222222"/>
          <w:sz w:val="24"/>
          <w:szCs w:val="24"/>
        </w:rPr>
      </w:pPr>
      <w:r w:rsidRPr="00455D29">
        <w:rPr>
          <w:rFonts w:asciiTheme="minorHAnsi" w:hAnsiTheme="minorHAnsi" w:cstheme="minorHAnsi"/>
          <w:sz w:val="24"/>
          <w:szCs w:val="24"/>
        </w:rPr>
        <w:t xml:space="preserve">na potrzeby ……………………………………………………………………………………………………………………… prowadzonego przez Narodowy Instytut Onkologii im. Marii Skłodowskiej – Curie - Państwowego Instytutu Badawczego Oddział w Gliwicach oświadczam, że nie zachodzą w stosunku do mnie przesłanki wykluczenia z postępowania na podstawie </w:t>
      </w:r>
      <w:r w:rsidRPr="00455D29">
        <w:rPr>
          <w:rFonts w:asciiTheme="minorHAnsi" w:hAnsiTheme="minorHAnsi" w:cstheme="minorHAnsi"/>
          <w:color w:val="000080"/>
          <w:sz w:val="24"/>
          <w:szCs w:val="24"/>
        </w:rPr>
        <w:t xml:space="preserve"> </w:t>
      </w:r>
      <w:r w:rsidRPr="00455D29">
        <w:rPr>
          <w:rFonts w:asciiTheme="minorHAnsi" w:hAnsiTheme="minorHAnsi" w:cstheme="minorHAns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</w:t>
      </w:r>
      <w:r w:rsidRPr="00455D29">
        <w:rPr>
          <w:rFonts w:asciiTheme="minorHAnsi" w:hAnsiTheme="minorHAnsi" w:cstheme="minorHAnsi"/>
          <w:iCs/>
          <w:color w:val="222222"/>
          <w:sz w:val="24"/>
          <w:szCs w:val="24"/>
        </w:rPr>
        <w:t>Dz. U.  z 2025 poz. 514 z dn. 10.04.2025)</w:t>
      </w:r>
      <w:r w:rsidRPr="00455D29">
        <w:rPr>
          <w:rStyle w:val="Odwoanieprzypisudolnego"/>
          <w:rFonts w:asciiTheme="minorHAnsi" w:hAnsiTheme="minorHAnsi" w:cstheme="minorHAnsi"/>
          <w:i/>
          <w:iCs/>
          <w:color w:val="222222"/>
          <w:sz w:val="24"/>
          <w:szCs w:val="24"/>
        </w:rPr>
        <w:footnoteReference w:id="1"/>
      </w:r>
      <w:r w:rsidRPr="00455D29">
        <w:rPr>
          <w:rFonts w:asciiTheme="minorHAnsi" w:hAnsiTheme="minorHAnsi" w:cstheme="minorHAnsi"/>
          <w:i/>
          <w:iCs/>
          <w:color w:val="222222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455D29" w:rsidRPr="00994BF7" w:rsidTr="007A4C49">
        <w:trPr>
          <w:trHeight w:val="1338"/>
        </w:trPr>
        <w:tc>
          <w:tcPr>
            <w:tcW w:w="4247" w:type="dxa"/>
          </w:tcPr>
          <w:p w:rsidR="00455D29" w:rsidRDefault="00455D29" w:rsidP="007A4C49">
            <w:pPr>
              <w:spacing w:after="200"/>
              <w:rPr>
                <w:color w:val="222222"/>
              </w:rPr>
            </w:pPr>
          </w:p>
          <w:p w:rsidR="00455D29" w:rsidRPr="00426017" w:rsidRDefault="00455D29" w:rsidP="007A4C49">
            <w:pPr>
              <w:jc w:val="center"/>
            </w:pPr>
          </w:p>
        </w:tc>
      </w:tr>
    </w:tbl>
    <w:p w:rsidR="00455D29" w:rsidRPr="00455D29" w:rsidRDefault="00455D29" w:rsidP="00455D29">
      <w:pPr>
        <w:spacing w:before="240"/>
        <w:rPr>
          <w:rFonts w:asciiTheme="minorHAnsi" w:hAnsiTheme="minorHAnsi" w:cstheme="minorHAnsi"/>
          <w:color w:val="222222"/>
          <w:sz w:val="24"/>
          <w:szCs w:val="24"/>
        </w:rPr>
      </w:pPr>
      <w:r w:rsidRPr="00455D29">
        <w:rPr>
          <w:rFonts w:asciiTheme="minorHAnsi" w:hAnsiTheme="minorHAnsi" w:cstheme="minorHAnsi"/>
          <w:color w:val="222222"/>
          <w:sz w:val="24"/>
          <w:szCs w:val="24"/>
        </w:rPr>
        <w:t>Podpis osoby/osób uprawnionej/</w:t>
      </w:r>
      <w:proofErr w:type="spellStart"/>
      <w:r w:rsidRPr="00455D29">
        <w:rPr>
          <w:rFonts w:asciiTheme="minorHAnsi" w:hAnsiTheme="minorHAnsi" w:cstheme="minorHAnsi"/>
          <w:color w:val="222222"/>
          <w:sz w:val="24"/>
          <w:szCs w:val="24"/>
        </w:rPr>
        <w:t>ych</w:t>
      </w:r>
      <w:proofErr w:type="spellEnd"/>
      <w:r w:rsidRPr="00455D29">
        <w:rPr>
          <w:rFonts w:asciiTheme="minorHAnsi" w:hAnsiTheme="minorHAnsi" w:cstheme="minorHAnsi"/>
          <w:color w:val="222222"/>
          <w:sz w:val="24"/>
          <w:szCs w:val="24"/>
          <w:lang w:val="x-none"/>
        </w:rPr>
        <w:t xml:space="preserve"> </w:t>
      </w:r>
    </w:p>
    <w:p w:rsidR="00455D29" w:rsidRPr="00455D29" w:rsidRDefault="00455D29" w:rsidP="00455D29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455D29">
        <w:rPr>
          <w:rFonts w:asciiTheme="minorHAnsi" w:hAnsiTheme="minorHAnsi" w:cstheme="minorHAnsi"/>
          <w:color w:val="222222"/>
          <w:sz w:val="24"/>
          <w:szCs w:val="24"/>
        </w:rPr>
        <w:t>do reprezentowania</w:t>
      </w:r>
      <w:r w:rsidRPr="00455D29">
        <w:rPr>
          <w:rFonts w:asciiTheme="minorHAnsi" w:hAnsiTheme="minorHAnsi" w:cstheme="minorHAnsi"/>
          <w:color w:val="222222"/>
          <w:sz w:val="24"/>
          <w:szCs w:val="24"/>
          <w:lang w:val="x-none"/>
        </w:rPr>
        <w:t xml:space="preserve"> Wykonawc</w:t>
      </w:r>
      <w:r w:rsidRPr="00455D29">
        <w:rPr>
          <w:rFonts w:asciiTheme="minorHAnsi" w:hAnsiTheme="minorHAnsi" w:cstheme="minorHAnsi"/>
          <w:color w:val="222222"/>
          <w:sz w:val="24"/>
          <w:szCs w:val="24"/>
        </w:rPr>
        <w:t>y</w:t>
      </w:r>
    </w:p>
    <w:p w:rsidR="00455D29" w:rsidRPr="002327F7" w:rsidRDefault="00455D29" w:rsidP="002327F7"/>
    <w:sectPr w:rsidR="00455D29" w:rsidRPr="002327F7" w:rsidSect="00502991">
      <w:headerReference w:type="default" r:id="rId8"/>
      <w:footerReference w:type="default" r:id="rId9"/>
      <w:pgSz w:w="12240" w:h="15840"/>
      <w:pgMar w:top="1826" w:right="1417" w:bottom="1417" w:left="1417" w:header="0" w:footer="18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0C" w:rsidRDefault="009B220C">
      <w:r>
        <w:separator/>
      </w:r>
    </w:p>
  </w:endnote>
  <w:endnote w:type="continuationSeparator" w:id="0">
    <w:p w:rsidR="009B220C" w:rsidRDefault="009B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2D" w:rsidRDefault="00F275C5" w:rsidP="0039682D">
    <w:pPr>
      <w:pStyle w:val="Nagwek"/>
    </w:pPr>
    <w:r w:rsidRPr="00165711">
      <w:rPr>
        <w:noProof/>
        <w:lang w:eastAsia="pl-PL"/>
      </w:rPr>
      <w:drawing>
        <wp:anchor distT="152400" distB="152400" distL="152400" distR="152400" simplePos="0" relativeHeight="251661312" behindDoc="0" locked="0" layoutInCell="1" allowOverlap="1" wp14:anchorId="7C2A0E78" wp14:editId="747A128B">
          <wp:simplePos x="0" y="0"/>
          <wp:positionH relativeFrom="margin">
            <wp:posOffset>-230036</wp:posOffset>
          </wp:positionH>
          <wp:positionV relativeFrom="page">
            <wp:posOffset>8737600</wp:posOffset>
          </wp:positionV>
          <wp:extent cx="1619250" cy="984885"/>
          <wp:effectExtent l="0" t="0" r="0" b="571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4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984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991" w:rsidRPr="009340EE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 wp14:anchorId="5A470A1E" wp14:editId="725C18EE">
          <wp:simplePos x="0" y="0"/>
          <wp:positionH relativeFrom="page">
            <wp:posOffset>2018997</wp:posOffset>
          </wp:positionH>
          <wp:positionV relativeFrom="paragraph">
            <wp:posOffset>1794</wp:posOffset>
          </wp:positionV>
          <wp:extent cx="5260358" cy="1137907"/>
          <wp:effectExtent l="0" t="0" r="0" b="5715"/>
          <wp:wrapNone/>
          <wp:docPr id="147" name="Obraz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0358" cy="1137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FC8" w:rsidRDefault="004E6FC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0C" w:rsidRDefault="009B220C">
      <w:r>
        <w:separator/>
      </w:r>
    </w:p>
  </w:footnote>
  <w:footnote w:type="continuationSeparator" w:id="0">
    <w:p w:rsidR="009B220C" w:rsidRDefault="009B220C">
      <w:r>
        <w:continuationSeparator/>
      </w:r>
    </w:p>
  </w:footnote>
  <w:footnote w:id="1">
    <w:p w:rsidR="00455D29" w:rsidRPr="00455D29" w:rsidRDefault="00455D29" w:rsidP="00455D29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455D29">
        <w:rPr>
          <w:rStyle w:val="Odwoanieprzypisudolnego"/>
          <w:rFonts w:cstheme="minorHAnsi"/>
          <w:sz w:val="20"/>
          <w:szCs w:val="20"/>
        </w:rPr>
        <w:footnoteRef/>
      </w:r>
      <w:r w:rsidRPr="00455D29">
        <w:rPr>
          <w:rFonts w:cstheme="minorHAnsi"/>
          <w:sz w:val="20"/>
          <w:szCs w:val="20"/>
        </w:rPr>
        <w:t xml:space="preserve"> </w:t>
      </w:r>
      <w:r w:rsidRPr="00455D29">
        <w:rPr>
          <w:rFonts w:asciiTheme="minorHAnsi" w:hAnsiTheme="minorHAnsi" w:cs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455D29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455D29">
        <w:rPr>
          <w:rFonts w:asciiTheme="minorHAnsi" w:hAnsiTheme="minorHAnsi" w:cstheme="minorHAnsi"/>
          <w:color w:val="222222"/>
          <w:sz w:val="20"/>
          <w:szCs w:val="20"/>
        </w:rPr>
        <w:t xml:space="preserve">z </w:t>
      </w: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postępowania  o udzielenie zamówienia publicznego lub konkursu prowadzonego na podstawie ustawy </w:t>
      </w:r>
      <w:proofErr w:type="spellStart"/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Pzp</w:t>
      </w:r>
      <w:proofErr w:type="spellEnd"/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wyklucza się:</w:t>
      </w:r>
    </w:p>
    <w:p w:rsidR="00455D29" w:rsidRPr="00455D29" w:rsidRDefault="00455D29" w:rsidP="00455D29">
      <w:pP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</w:t>
      </w: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:rsidR="00455D29" w:rsidRPr="00455D29" w:rsidRDefault="00455D29" w:rsidP="00455D29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455D29">
        <w:rPr>
          <w:rFonts w:asciiTheme="minorHAnsi" w:hAnsiTheme="minorHAnsi" w:cstheme="minorHAnsi"/>
          <w:color w:val="222222"/>
          <w:sz w:val="20"/>
          <w:szCs w:val="20"/>
        </w:rPr>
        <w:t xml:space="preserve">2) </w:t>
      </w: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na podstawie decyzji w sprawie wpisu na listę rozstrzygającej o zastosowaniu środka, o którym mowa w art. 1 pkt 3 ustawy;</w:t>
      </w:r>
    </w:p>
    <w:p w:rsidR="00455D29" w:rsidRPr="00455D29" w:rsidRDefault="00455D29" w:rsidP="00455D29">
      <w:pPr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455D29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C7" w:rsidRPr="00C154D1" w:rsidRDefault="00A211C7">
    <w:pPr>
      <w:pStyle w:val="Nagwek"/>
      <w:rPr>
        <w:rFonts w:ascii="Calibri" w:hAnsi="Calibri" w:cs="Calibri"/>
        <w:b/>
        <w:noProof/>
        <w:lang w:eastAsia="pl-PL"/>
      </w:rPr>
    </w:pPr>
  </w:p>
  <w:p w:rsidR="00F62AE1" w:rsidRPr="00C154D1" w:rsidRDefault="00A211C7">
    <w:pPr>
      <w:pStyle w:val="Nagwek"/>
      <w:rPr>
        <w:rFonts w:ascii="Calibri" w:hAnsi="Calibri" w:cs="Calibri"/>
        <w:b/>
        <w:noProof/>
        <w:lang w:eastAsia="pl-PL"/>
      </w:rPr>
    </w:pPr>
    <w:r w:rsidRPr="00C154D1">
      <w:rPr>
        <w:rFonts w:ascii="Calibri" w:hAnsi="Calibri" w:cs="Calibri"/>
        <w:b/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153835</wp:posOffset>
          </wp:positionV>
          <wp:extent cx="7023100" cy="1028700"/>
          <wp:effectExtent l="0" t="0" r="6350" b="0"/>
          <wp:wrapNone/>
          <wp:docPr id="146" name="Obraz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sy_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75C5" w:rsidRPr="00C154D1" w:rsidRDefault="00F275C5">
    <w:pPr>
      <w:pStyle w:val="Nagwek"/>
      <w:rPr>
        <w:rFonts w:ascii="Calibri" w:hAnsi="Calibri" w:cs="Calibri"/>
        <w:b/>
        <w:noProof/>
        <w:lang w:eastAsia="pl-PL"/>
      </w:rPr>
    </w:pPr>
  </w:p>
  <w:p w:rsidR="00A211C7" w:rsidRPr="00C154D1" w:rsidRDefault="00A211C7">
    <w:pPr>
      <w:pStyle w:val="Nagwek"/>
      <w:rPr>
        <w:rFonts w:ascii="Calibri" w:hAnsi="Calibri" w:cs="Calibri"/>
        <w:b/>
        <w:noProof/>
        <w:lang w:eastAsia="pl-PL"/>
      </w:rPr>
    </w:pPr>
  </w:p>
  <w:p w:rsidR="00D724C4" w:rsidRDefault="00D724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sz w:val="22"/>
        <w:szCs w:val="22"/>
      </w:rPr>
    </w:lvl>
  </w:abstractNum>
  <w:abstractNum w:abstractNumId="3" w15:restartNumberingAfterBreak="0">
    <w:nsid w:val="0A227DA4"/>
    <w:multiLevelType w:val="hybridMultilevel"/>
    <w:tmpl w:val="4E7C6E32"/>
    <w:lvl w:ilvl="0" w:tplc="E74A8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C4E"/>
    <w:multiLevelType w:val="singleLevel"/>
    <w:tmpl w:val="39C48B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147B5F"/>
    <w:multiLevelType w:val="hybridMultilevel"/>
    <w:tmpl w:val="34B8E7B8"/>
    <w:lvl w:ilvl="0" w:tplc="F3B4E748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5CE9"/>
    <w:multiLevelType w:val="hybridMultilevel"/>
    <w:tmpl w:val="B91E32E6"/>
    <w:lvl w:ilvl="0" w:tplc="B30A2C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133DB"/>
    <w:multiLevelType w:val="hybridMultilevel"/>
    <w:tmpl w:val="A16C1A82"/>
    <w:lvl w:ilvl="0" w:tplc="959AA9A4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1258F868">
      <w:start w:val="1"/>
      <w:numFmt w:val="decimal"/>
      <w:lvlText w:val="%2)"/>
      <w:lvlJc w:val="left"/>
      <w:pPr>
        <w:tabs>
          <w:tab w:val="num" w:pos="1440"/>
        </w:tabs>
        <w:ind w:left="720" w:hanging="363"/>
      </w:pPr>
      <w:rPr>
        <w:rFonts w:hint="default"/>
      </w:rPr>
    </w:lvl>
    <w:lvl w:ilvl="2" w:tplc="6E56489C">
      <w:start w:val="3"/>
      <w:numFmt w:val="decimal"/>
      <w:lvlText w:val="%3."/>
      <w:lvlJc w:val="left"/>
      <w:pPr>
        <w:tabs>
          <w:tab w:val="num" w:pos="644"/>
        </w:tabs>
        <w:ind w:left="357" w:hanging="35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003B8"/>
    <w:multiLevelType w:val="hybridMultilevel"/>
    <w:tmpl w:val="74AC7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7A38"/>
    <w:multiLevelType w:val="hybridMultilevel"/>
    <w:tmpl w:val="95F69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0475B"/>
    <w:multiLevelType w:val="hybridMultilevel"/>
    <w:tmpl w:val="FA0C42BE"/>
    <w:lvl w:ilvl="0" w:tplc="4D2AD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E2720"/>
    <w:multiLevelType w:val="singleLevel"/>
    <w:tmpl w:val="78FE0B8C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</w:lvl>
  </w:abstractNum>
  <w:abstractNum w:abstractNumId="12" w15:restartNumberingAfterBreak="0">
    <w:nsid w:val="34C10EB3"/>
    <w:multiLevelType w:val="hybridMultilevel"/>
    <w:tmpl w:val="7D0A4B48"/>
    <w:lvl w:ilvl="0" w:tplc="45BED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23EF2"/>
    <w:multiLevelType w:val="hybridMultilevel"/>
    <w:tmpl w:val="2560479C"/>
    <w:name w:val="WW8Num102"/>
    <w:lvl w:ilvl="0" w:tplc="A956DC34">
      <w:start w:val="4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CD4FF4"/>
    <w:multiLevelType w:val="hybridMultilevel"/>
    <w:tmpl w:val="2F0058A2"/>
    <w:lvl w:ilvl="0" w:tplc="83C21C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02B54"/>
    <w:multiLevelType w:val="hybridMultilevel"/>
    <w:tmpl w:val="B7FA9F04"/>
    <w:lvl w:ilvl="0" w:tplc="B16C0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A734D"/>
    <w:multiLevelType w:val="hybridMultilevel"/>
    <w:tmpl w:val="4E683EA2"/>
    <w:lvl w:ilvl="0" w:tplc="D9C602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4A5D85"/>
    <w:multiLevelType w:val="hybridMultilevel"/>
    <w:tmpl w:val="9C2025F6"/>
    <w:lvl w:ilvl="0" w:tplc="E684F19C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53A7D"/>
    <w:multiLevelType w:val="hybridMultilevel"/>
    <w:tmpl w:val="078E235E"/>
    <w:name w:val="WW8Num82"/>
    <w:lvl w:ilvl="0" w:tplc="8A2E8898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CD467C"/>
    <w:multiLevelType w:val="hybridMultilevel"/>
    <w:tmpl w:val="F0AC8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4F12E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CD91E">
      <w:start w:val="1"/>
      <w:numFmt w:val="decimal"/>
      <w:lvlText w:val="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162FF2"/>
    <w:multiLevelType w:val="hybridMultilevel"/>
    <w:tmpl w:val="12127CE6"/>
    <w:lvl w:ilvl="0" w:tplc="83C21C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C3E5F"/>
    <w:multiLevelType w:val="singleLevel"/>
    <w:tmpl w:val="26DE610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2" w15:restartNumberingAfterBreak="0">
    <w:nsid w:val="4CEE0C97"/>
    <w:multiLevelType w:val="hybridMultilevel"/>
    <w:tmpl w:val="60C82F62"/>
    <w:lvl w:ilvl="0" w:tplc="2764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0440FDF"/>
    <w:multiLevelType w:val="hybridMultilevel"/>
    <w:tmpl w:val="2912EC1C"/>
    <w:lvl w:ilvl="0" w:tplc="A0381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23562"/>
    <w:multiLevelType w:val="hybridMultilevel"/>
    <w:tmpl w:val="30BA95E2"/>
    <w:lvl w:ilvl="0" w:tplc="42761BBA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C7841"/>
    <w:multiLevelType w:val="hybridMultilevel"/>
    <w:tmpl w:val="B2C259D4"/>
    <w:lvl w:ilvl="0" w:tplc="D9C602D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5CCA7732"/>
    <w:multiLevelType w:val="hybridMultilevel"/>
    <w:tmpl w:val="792031AC"/>
    <w:lvl w:ilvl="0" w:tplc="F7926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6030"/>
    <w:multiLevelType w:val="hybridMultilevel"/>
    <w:tmpl w:val="7570A3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F3634"/>
    <w:multiLevelType w:val="hybridMultilevel"/>
    <w:tmpl w:val="FFB8DB5A"/>
    <w:lvl w:ilvl="0" w:tplc="E2CAE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BC2319"/>
    <w:multiLevelType w:val="hybridMultilevel"/>
    <w:tmpl w:val="B4DCED00"/>
    <w:lvl w:ilvl="0" w:tplc="8D5CAE5C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1EAAE41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E26A8"/>
    <w:multiLevelType w:val="hybridMultilevel"/>
    <w:tmpl w:val="52B0803E"/>
    <w:lvl w:ilvl="0" w:tplc="83C21C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0F84"/>
    <w:multiLevelType w:val="hybridMultilevel"/>
    <w:tmpl w:val="D002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53240"/>
    <w:multiLevelType w:val="hybridMultilevel"/>
    <w:tmpl w:val="DC809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00703"/>
    <w:multiLevelType w:val="hybridMultilevel"/>
    <w:tmpl w:val="A628CC26"/>
    <w:lvl w:ilvl="0" w:tplc="5546B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F0FE9"/>
    <w:multiLevelType w:val="hybridMultilevel"/>
    <w:tmpl w:val="FDB0F2C4"/>
    <w:lvl w:ilvl="0" w:tplc="9266D8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B3D14"/>
    <w:multiLevelType w:val="hybridMultilevel"/>
    <w:tmpl w:val="E13C67A2"/>
    <w:lvl w:ilvl="0" w:tplc="93127C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16C34"/>
    <w:multiLevelType w:val="hybridMultilevel"/>
    <w:tmpl w:val="DB8071C6"/>
    <w:lvl w:ilvl="0" w:tplc="74F444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27526"/>
    <w:multiLevelType w:val="hybridMultilevel"/>
    <w:tmpl w:val="17209C48"/>
    <w:lvl w:ilvl="0" w:tplc="E5FCA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8"/>
  </w:num>
  <w:num w:numId="6">
    <w:abstractNumId w:val="19"/>
  </w:num>
  <w:num w:numId="7">
    <w:abstractNumId w:val="12"/>
  </w:num>
  <w:num w:numId="8">
    <w:abstractNumId w:val="33"/>
  </w:num>
  <w:num w:numId="9">
    <w:abstractNumId w:val="15"/>
  </w:num>
  <w:num w:numId="10">
    <w:abstractNumId w:val="17"/>
  </w:num>
  <w:num w:numId="11">
    <w:abstractNumId w:val="22"/>
  </w:num>
  <w:num w:numId="12">
    <w:abstractNumId w:val="32"/>
  </w:num>
  <w:num w:numId="13">
    <w:abstractNumId w:val="26"/>
  </w:num>
  <w:num w:numId="14">
    <w:abstractNumId w:val="31"/>
  </w:num>
  <w:num w:numId="15">
    <w:abstractNumId w:val="36"/>
  </w:num>
  <w:num w:numId="16">
    <w:abstractNumId w:val="8"/>
  </w:num>
  <w:num w:numId="17">
    <w:abstractNumId w:val="29"/>
  </w:num>
  <w:num w:numId="18">
    <w:abstractNumId w:val="34"/>
  </w:num>
  <w:num w:numId="19">
    <w:abstractNumId w:val="14"/>
  </w:num>
  <w:num w:numId="20">
    <w:abstractNumId w:val="37"/>
  </w:num>
  <w:num w:numId="21">
    <w:abstractNumId w:val="35"/>
  </w:num>
  <w:num w:numId="22">
    <w:abstractNumId w:val="3"/>
  </w:num>
  <w:num w:numId="23">
    <w:abstractNumId w:val="30"/>
  </w:num>
  <w:num w:numId="24">
    <w:abstractNumId w:val="24"/>
  </w:num>
  <w:num w:numId="25">
    <w:abstractNumId w:val="6"/>
  </w:num>
  <w:num w:numId="26">
    <w:abstractNumId w:val="5"/>
  </w:num>
  <w:num w:numId="27">
    <w:abstractNumId w:val="33"/>
    <w:lvlOverride w:ilvl="0">
      <w:lvl w:ilvl="0" w:tplc="5546B47A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0"/>
  </w:num>
  <w:num w:numId="29">
    <w:abstractNumId w:val="21"/>
  </w:num>
  <w:num w:numId="30">
    <w:abstractNumId w:val="11"/>
  </w:num>
  <w:num w:numId="31">
    <w:abstractNumId w:val="0"/>
  </w:num>
  <w:num w:numId="32">
    <w:abstractNumId w:val="1"/>
  </w:num>
  <w:num w:numId="33">
    <w:abstractNumId w:val="16"/>
  </w:num>
  <w:num w:numId="34">
    <w:abstractNumId w:val="25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C8"/>
    <w:rsid w:val="00000779"/>
    <w:rsid w:val="00002917"/>
    <w:rsid w:val="000103A3"/>
    <w:rsid w:val="00021AED"/>
    <w:rsid w:val="00024B2D"/>
    <w:rsid w:val="00032CD9"/>
    <w:rsid w:val="000337ED"/>
    <w:rsid w:val="000345FC"/>
    <w:rsid w:val="00034F60"/>
    <w:rsid w:val="00055307"/>
    <w:rsid w:val="00064159"/>
    <w:rsid w:val="00074C04"/>
    <w:rsid w:val="000845C1"/>
    <w:rsid w:val="000A0C21"/>
    <w:rsid w:val="000A16AB"/>
    <w:rsid w:val="000A61FF"/>
    <w:rsid w:val="000D78E5"/>
    <w:rsid w:val="000E1A4A"/>
    <w:rsid w:val="000F0CEF"/>
    <w:rsid w:val="000F4E64"/>
    <w:rsid w:val="00121A68"/>
    <w:rsid w:val="00123715"/>
    <w:rsid w:val="0014740C"/>
    <w:rsid w:val="001564FC"/>
    <w:rsid w:val="00176FBE"/>
    <w:rsid w:val="001A51A9"/>
    <w:rsid w:val="001D0A4A"/>
    <w:rsid w:val="001D1808"/>
    <w:rsid w:val="00202AC4"/>
    <w:rsid w:val="00204F9B"/>
    <w:rsid w:val="002062E7"/>
    <w:rsid w:val="002311CE"/>
    <w:rsid w:val="002327F7"/>
    <w:rsid w:val="002469EF"/>
    <w:rsid w:val="00261939"/>
    <w:rsid w:val="00275577"/>
    <w:rsid w:val="00284FE7"/>
    <w:rsid w:val="00287E53"/>
    <w:rsid w:val="002E799E"/>
    <w:rsid w:val="003003D5"/>
    <w:rsid w:val="00302EDE"/>
    <w:rsid w:val="003118DE"/>
    <w:rsid w:val="00327035"/>
    <w:rsid w:val="003315F9"/>
    <w:rsid w:val="003318E2"/>
    <w:rsid w:val="0033622A"/>
    <w:rsid w:val="00346D97"/>
    <w:rsid w:val="003760F6"/>
    <w:rsid w:val="00382CB2"/>
    <w:rsid w:val="00394629"/>
    <w:rsid w:val="0039682D"/>
    <w:rsid w:val="003A413C"/>
    <w:rsid w:val="003D161F"/>
    <w:rsid w:val="003D3BFF"/>
    <w:rsid w:val="003F17FD"/>
    <w:rsid w:val="003F4961"/>
    <w:rsid w:val="0040453C"/>
    <w:rsid w:val="00404D61"/>
    <w:rsid w:val="0041438C"/>
    <w:rsid w:val="0042448E"/>
    <w:rsid w:val="00427D3E"/>
    <w:rsid w:val="004317ED"/>
    <w:rsid w:val="0044413F"/>
    <w:rsid w:val="00451293"/>
    <w:rsid w:val="00455D29"/>
    <w:rsid w:val="0047315E"/>
    <w:rsid w:val="0047708E"/>
    <w:rsid w:val="00493603"/>
    <w:rsid w:val="004B2459"/>
    <w:rsid w:val="004C0C5E"/>
    <w:rsid w:val="004C57F4"/>
    <w:rsid w:val="004E6FC8"/>
    <w:rsid w:val="005013BF"/>
    <w:rsid w:val="00502991"/>
    <w:rsid w:val="00520D8C"/>
    <w:rsid w:val="00544ECF"/>
    <w:rsid w:val="005506B2"/>
    <w:rsid w:val="005835A2"/>
    <w:rsid w:val="005C0B81"/>
    <w:rsid w:val="006059AB"/>
    <w:rsid w:val="00612031"/>
    <w:rsid w:val="006124A4"/>
    <w:rsid w:val="00614751"/>
    <w:rsid w:val="00621DA2"/>
    <w:rsid w:val="00622C5C"/>
    <w:rsid w:val="006307C3"/>
    <w:rsid w:val="006553E9"/>
    <w:rsid w:val="00673E3A"/>
    <w:rsid w:val="00677569"/>
    <w:rsid w:val="00693E0D"/>
    <w:rsid w:val="006C6ADF"/>
    <w:rsid w:val="006C6B77"/>
    <w:rsid w:val="0070006C"/>
    <w:rsid w:val="007013CF"/>
    <w:rsid w:val="00707648"/>
    <w:rsid w:val="00711B5C"/>
    <w:rsid w:val="00716F18"/>
    <w:rsid w:val="00731C1D"/>
    <w:rsid w:val="00732768"/>
    <w:rsid w:val="00736AEB"/>
    <w:rsid w:val="007402CE"/>
    <w:rsid w:val="00741ED8"/>
    <w:rsid w:val="00743A77"/>
    <w:rsid w:val="007468F6"/>
    <w:rsid w:val="0077532C"/>
    <w:rsid w:val="00784B1F"/>
    <w:rsid w:val="007A0306"/>
    <w:rsid w:val="007A35A5"/>
    <w:rsid w:val="007B2142"/>
    <w:rsid w:val="007B4B41"/>
    <w:rsid w:val="007C5073"/>
    <w:rsid w:val="007D2C68"/>
    <w:rsid w:val="007E27D5"/>
    <w:rsid w:val="007F29A1"/>
    <w:rsid w:val="007F3023"/>
    <w:rsid w:val="007F57AE"/>
    <w:rsid w:val="008017C2"/>
    <w:rsid w:val="0081646B"/>
    <w:rsid w:val="0083187B"/>
    <w:rsid w:val="00833B8C"/>
    <w:rsid w:val="00841397"/>
    <w:rsid w:val="00855CBE"/>
    <w:rsid w:val="00856D1E"/>
    <w:rsid w:val="00857D6B"/>
    <w:rsid w:val="00861BE5"/>
    <w:rsid w:val="0086645A"/>
    <w:rsid w:val="00872C9C"/>
    <w:rsid w:val="00875BA5"/>
    <w:rsid w:val="00881616"/>
    <w:rsid w:val="00884907"/>
    <w:rsid w:val="00887A59"/>
    <w:rsid w:val="0089669B"/>
    <w:rsid w:val="008979D8"/>
    <w:rsid w:val="008A5486"/>
    <w:rsid w:val="008A5D73"/>
    <w:rsid w:val="008B16FC"/>
    <w:rsid w:val="008B51D6"/>
    <w:rsid w:val="008C4E2D"/>
    <w:rsid w:val="008D695D"/>
    <w:rsid w:val="008D7F00"/>
    <w:rsid w:val="008E0498"/>
    <w:rsid w:val="008F07D4"/>
    <w:rsid w:val="00910EE1"/>
    <w:rsid w:val="009340EE"/>
    <w:rsid w:val="009450C2"/>
    <w:rsid w:val="0095026F"/>
    <w:rsid w:val="009841F9"/>
    <w:rsid w:val="009970CF"/>
    <w:rsid w:val="009B220C"/>
    <w:rsid w:val="009B57F0"/>
    <w:rsid w:val="009C2E18"/>
    <w:rsid w:val="009F4E7C"/>
    <w:rsid w:val="009F7BED"/>
    <w:rsid w:val="00A03B1D"/>
    <w:rsid w:val="00A14C6B"/>
    <w:rsid w:val="00A211C7"/>
    <w:rsid w:val="00A4052C"/>
    <w:rsid w:val="00A40990"/>
    <w:rsid w:val="00A61AF9"/>
    <w:rsid w:val="00AA16C9"/>
    <w:rsid w:val="00AA39EE"/>
    <w:rsid w:val="00AC4930"/>
    <w:rsid w:val="00AC54A4"/>
    <w:rsid w:val="00AE0709"/>
    <w:rsid w:val="00AE1336"/>
    <w:rsid w:val="00AE205D"/>
    <w:rsid w:val="00AF346B"/>
    <w:rsid w:val="00B058AA"/>
    <w:rsid w:val="00B06865"/>
    <w:rsid w:val="00B2112D"/>
    <w:rsid w:val="00B21C03"/>
    <w:rsid w:val="00B4701E"/>
    <w:rsid w:val="00B50F16"/>
    <w:rsid w:val="00B76CDE"/>
    <w:rsid w:val="00B835AF"/>
    <w:rsid w:val="00BA50DF"/>
    <w:rsid w:val="00BC3B22"/>
    <w:rsid w:val="00BC3BA7"/>
    <w:rsid w:val="00BD1E54"/>
    <w:rsid w:val="00BD6537"/>
    <w:rsid w:val="00BE2105"/>
    <w:rsid w:val="00BF3371"/>
    <w:rsid w:val="00C154D1"/>
    <w:rsid w:val="00C26DF6"/>
    <w:rsid w:val="00C331E1"/>
    <w:rsid w:val="00C45C12"/>
    <w:rsid w:val="00C51F65"/>
    <w:rsid w:val="00C53D30"/>
    <w:rsid w:val="00C61E4C"/>
    <w:rsid w:val="00C64A1C"/>
    <w:rsid w:val="00C6558E"/>
    <w:rsid w:val="00C67F55"/>
    <w:rsid w:val="00C75713"/>
    <w:rsid w:val="00C808DB"/>
    <w:rsid w:val="00C80E0B"/>
    <w:rsid w:val="00C93C10"/>
    <w:rsid w:val="00C94915"/>
    <w:rsid w:val="00CA4D01"/>
    <w:rsid w:val="00CA691F"/>
    <w:rsid w:val="00CA6E9E"/>
    <w:rsid w:val="00CB1044"/>
    <w:rsid w:val="00CB1471"/>
    <w:rsid w:val="00CD4387"/>
    <w:rsid w:val="00CF1000"/>
    <w:rsid w:val="00D0157E"/>
    <w:rsid w:val="00D14E48"/>
    <w:rsid w:val="00D20740"/>
    <w:rsid w:val="00D56785"/>
    <w:rsid w:val="00D60F52"/>
    <w:rsid w:val="00D677C9"/>
    <w:rsid w:val="00D724C4"/>
    <w:rsid w:val="00D81CD2"/>
    <w:rsid w:val="00D83540"/>
    <w:rsid w:val="00D914C1"/>
    <w:rsid w:val="00D926A3"/>
    <w:rsid w:val="00DA6049"/>
    <w:rsid w:val="00DB12CC"/>
    <w:rsid w:val="00DD3B4E"/>
    <w:rsid w:val="00E153F6"/>
    <w:rsid w:val="00E15D77"/>
    <w:rsid w:val="00E175F0"/>
    <w:rsid w:val="00E17A31"/>
    <w:rsid w:val="00E26005"/>
    <w:rsid w:val="00E31C3D"/>
    <w:rsid w:val="00E50F82"/>
    <w:rsid w:val="00E52DCA"/>
    <w:rsid w:val="00EA0CBB"/>
    <w:rsid w:val="00EB7071"/>
    <w:rsid w:val="00EC6A72"/>
    <w:rsid w:val="00EE53EB"/>
    <w:rsid w:val="00F01B07"/>
    <w:rsid w:val="00F204E3"/>
    <w:rsid w:val="00F23D1E"/>
    <w:rsid w:val="00F275C5"/>
    <w:rsid w:val="00F42246"/>
    <w:rsid w:val="00F5707A"/>
    <w:rsid w:val="00F60715"/>
    <w:rsid w:val="00F62AE1"/>
    <w:rsid w:val="00F83C29"/>
    <w:rsid w:val="00F90C82"/>
    <w:rsid w:val="00FA50D2"/>
    <w:rsid w:val="00FA5BD0"/>
    <w:rsid w:val="00FC185A"/>
    <w:rsid w:val="00FC1E11"/>
    <w:rsid w:val="00FD3745"/>
    <w:rsid w:val="00FD4F2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4F2708-D6DD-423A-BC8E-51734D3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</w:rPr>
  </w:style>
  <w:style w:type="paragraph" w:styleId="Akapitzlist">
    <w:name w:val="List Paragraph"/>
    <w:basedOn w:val="Normalny"/>
    <w:qFormat/>
    <w:pPr>
      <w:spacing w:before="155"/>
      <w:ind w:left="761" w:right="146" w:hanging="29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spacing w:before="11"/>
    </w:pPr>
  </w:style>
  <w:style w:type="paragraph" w:styleId="Nagwek">
    <w:name w:val="header"/>
    <w:basedOn w:val="Normalny"/>
    <w:link w:val="NagwekZnak"/>
    <w:uiPriority w:val="99"/>
    <w:unhideWhenUsed/>
    <w:rsid w:val="00950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26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0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26F"/>
    <w:rPr>
      <w:rFonts w:ascii="Arial MT" w:eastAsia="Arial MT" w:hAnsi="Arial MT" w:cs="Arial MT"/>
      <w:lang w:val="pl-PL"/>
    </w:rPr>
  </w:style>
  <w:style w:type="character" w:styleId="Pogrubienie">
    <w:name w:val="Strong"/>
    <w:basedOn w:val="Domylnaczcionkaakapitu"/>
    <w:uiPriority w:val="22"/>
    <w:qFormat/>
    <w:rsid w:val="0095026F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E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87E53"/>
    <w:rPr>
      <w:rFonts w:eastAsiaTheme="minorEastAsia"/>
      <w:color w:val="5A5A5A" w:themeColor="text1" w:themeTint="A5"/>
      <w:spacing w:val="15"/>
      <w:lang w:val="pl-PL"/>
    </w:rPr>
  </w:style>
  <w:style w:type="character" w:styleId="Hipercze">
    <w:name w:val="Hyperlink"/>
    <w:basedOn w:val="Domylnaczcionkaakapitu"/>
    <w:uiPriority w:val="99"/>
    <w:unhideWhenUsed/>
    <w:rsid w:val="00C51F65"/>
    <w:rPr>
      <w:color w:val="0000FF" w:themeColor="hyperlink"/>
      <w:u w:val="single"/>
    </w:rPr>
  </w:style>
  <w:style w:type="paragraph" w:customStyle="1" w:styleId="Default">
    <w:name w:val="Default"/>
    <w:rsid w:val="00BD1E54"/>
    <w:pPr>
      <w:widowControl/>
      <w:adjustRightInd w:val="0"/>
    </w:pPr>
    <w:rPr>
      <w:rFonts w:ascii="Roboto" w:hAnsi="Roboto" w:cs="Roboto"/>
      <w:color w:val="000000"/>
      <w:sz w:val="24"/>
      <w:szCs w:val="24"/>
      <w:lang w:val="pl-PL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5013B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FF79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03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0306"/>
    <w:rPr>
      <w:rFonts w:ascii="Arial MT" w:eastAsia="Arial MT" w:hAnsi="Arial MT" w:cs="Arial MT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3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306"/>
    <w:rPr>
      <w:rFonts w:ascii="Arial MT" w:eastAsia="Arial MT" w:hAnsi="Arial MT" w:cs="Arial MT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A03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A0306"/>
    <w:rPr>
      <w:rFonts w:ascii="Arial MT" w:eastAsia="Arial MT" w:hAnsi="Arial MT" w:cs="Arial MT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03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0306"/>
    <w:rPr>
      <w:rFonts w:ascii="Arial MT" w:eastAsia="Arial MT" w:hAnsi="Arial MT" w:cs="Arial MT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455D2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55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8F38E9-D27A-4D00-8EE0-3E07B9DF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Bochenkiewicz</dc:creator>
  <cp:lastModifiedBy>Barbara Jarzębska</cp:lastModifiedBy>
  <cp:revision>2</cp:revision>
  <dcterms:created xsi:type="dcterms:W3CDTF">2026-04-21T16:19:00Z</dcterms:created>
  <dcterms:modified xsi:type="dcterms:W3CDTF">2026-04-21T16:19:00Z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508aeca9-1d8d-4404-917c-f311f282086a</vt:lpwstr>
  </property>
</Properties>
</file>